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063"/>
        <w:tblW w:w="15021" w:type="dxa"/>
        <w:tblLook w:val="04A0" w:firstRow="1" w:lastRow="0" w:firstColumn="1" w:lastColumn="0" w:noHBand="0" w:noVBand="1"/>
      </w:tblPr>
      <w:tblGrid>
        <w:gridCol w:w="1974"/>
        <w:gridCol w:w="1975"/>
        <w:gridCol w:w="1845"/>
        <w:gridCol w:w="1845"/>
        <w:gridCol w:w="1846"/>
        <w:gridCol w:w="1845"/>
        <w:gridCol w:w="1845"/>
        <w:gridCol w:w="1846"/>
      </w:tblGrid>
      <w:tr w:rsidR="002C5B6A" w:rsidRPr="00196863" w14:paraId="6024DD67" w14:textId="77777777" w:rsidTr="002C5B6A">
        <w:tc>
          <w:tcPr>
            <w:tcW w:w="15021" w:type="dxa"/>
            <w:gridSpan w:val="8"/>
            <w:shd w:val="clear" w:color="auto" w:fill="auto"/>
          </w:tcPr>
          <w:p w14:paraId="42B26F0E" w14:textId="77777777" w:rsidR="002C5B6A" w:rsidRPr="002C5B6A" w:rsidRDefault="002C5B6A" w:rsidP="002C5B6A">
            <w:pPr>
              <w:pStyle w:val="TableParagraph"/>
              <w:kinsoku w:val="0"/>
              <w:overflowPunct w:val="0"/>
              <w:spacing w:before="6"/>
              <w:rPr>
                <w:rFonts w:asciiTheme="majorHAnsi" w:hAnsiTheme="majorHAnsi" w:cstheme="majorHAnsi"/>
              </w:rPr>
            </w:pPr>
            <w:r w:rsidRPr="002C5B6A">
              <w:rPr>
                <w:rFonts w:asciiTheme="majorHAnsi" w:hAnsiTheme="majorHAnsi" w:cstheme="majorHAnsi"/>
              </w:rPr>
              <w:t xml:space="preserve">In reading, </w:t>
            </w:r>
            <w:r w:rsidRPr="002C5B6A">
              <w:rPr>
                <w:rFonts w:asciiTheme="majorHAnsi" w:hAnsiTheme="majorHAnsi" w:cstheme="majorHAnsi"/>
                <w:b/>
                <w:bCs/>
                <w:u w:val="single"/>
              </w:rPr>
              <w:t>substantive knowledge</w:t>
            </w:r>
            <w:r w:rsidRPr="002C5B6A">
              <w:rPr>
                <w:rFonts w:asciiTheme="majorHAnsi" w:hAnsiTheme="majorHAnsi" w:cstheme="majorHAnsi"/>
              </w:rPr>
              <w:t xml:space="preserve"> is the ability to decode and sight-read words. This allows children opportunities to read for pleasure, including reading and reciting poetry, and develop their vocabulary. Children are then able to apply their knowledge of reading strategies to comprehend a range of texts.</w:t>
            </w:r>
          </w:p>
          <w:p w14:paraId="1068BFDD" w14:textId="77777777" w:rsidR="002C5B6A" w:rsidRPr="002C5B6A" w:rsidRDefault="002C5B6A" w:rsidP="002C5B6A">
            <w:pPr>
              <w:pStyle w:val="TableParagraph"/>
              <w:kinsoku w:val="0"/>
              <w:overflowPunct w:val="0"/>
              <w:spacing w:before="6"/>
              <w:rPr>
                <w:rFonts w:asciiTheme="majorHAnsi" w:hAnsiTheme="majorHAnsi" w:cstheme="majorHAnsi"/>
              </w:rPr>
            </w:pPr>
          </w:p>
          <w:p w14:paraId="03654C18" w14:textId="06A5148F" w:rsidR="002C5B6A" w:rsidRPr="002C5B6A" w:rsidRDefault="002C5B6A" w:rsidP="002C5B6A">
            <w:pPr>
              <w:pStyle w:val="TableParagraph"/>
              <w:kinsoku w:val="0"/>
              <w:overflowPunct w:val="0"/>
              <w:spacing w:before="6"/>
              <w:rPr>
                <w:rFonts w:asciiTheme="majorHAnsi" w:hAnsiTheme="majorHAnsi" w:cstheme="majorHAnsi"/>
              </w:rPr>
            </w:pPr>
            <w:r w:rsidRPr="002C5B6A">
              <w:rPr>
                <w:rFonts w:asciiTheme="majorHAnsi" w:hAnsiTheme="majorHAnsi" w:cstheme="majorHAnsi"/>
              </w:rPr>
              <w:t xml:space="preserve">In reading, the </w:t>
            </w:r>
            <w:r w:rsidRPr="002C5B6A">
              <w:rPr>
                <w:rFonts w:asciiTheme="majorHAnsi" w:hAnsiTheme="majorHAnsi" w:cstheme="majorHAnsi"/>
                <w:b/>
                <w:bCs/>
                <w:u w:val="single"/>
              </w:rPr>
              <w:t>disciplinary knowledge</w:t>
            </w:r>
            <w:r w:rsidRPr="002C5B6A">
              <w:rPr>
                <w:rFonts w:asciiTheme="majorHAnsi" w:hAnsiTheme="majorHAnsi" w:cstheme="majorHAnsi"/>
              </w:rPr>
              <w:t xml:space="preserve"> is the interpretation and comparison of themes and conventions, using text to back up arguments and discussions and evaluating the intentions of the author.</w:t>
            </w:r>
          </w:p>
        </w:tc>
      </w:tr>
      <w:tr w:rsidR="0069381D" w:rsidRPr="00196863" w14:paraId="62A214F1" w14:textId="77777777" w:rsidTr="00703F67">
        <w:tc>
          <w:tcPr>
            <w:tcW w:w="1974" w:type="dxa"/>
            <w:shd w:val="clear" w:color="auto" w:fill="C5E0B3" w:themeFill="accent6" w:themeFillTint="66"/>
          </w:tcPr>
          <w:p w14:paraId="540D5124" w14:textId="77777777" w:rsidR="00E36D94" w:rsidRPr="00196863" w:rsidRDefault="00E36D94" w:rsidP="00E36D94">
            <w:pPr>
              <w:pStyle w:val="TableParagraph"/>
              <w:kinsoku w:val="0"/>
              <w:overflowPunct w:val="0"/>
              <w:spacing w:before="6"/>
              <w:ind w:left="0"/>
              <w:jc w:val="center"/>
              <w:rPr>
                <w:rFonts w:asciiTheme="majorHAnsi" w:hAnsiTheme="majorHAnsi" w:cstheme="majorHAnsi"/>
                <w:b/>
                <w:i/>
                <w:sz w:val="20"/>
                <w:szCs w:val="17"/>
              </w:rPr>
            </w:pPr>
          </w:p>
        </w:tc>
        <w:tc>
          <w:tcPr>
            <w:tcW w:w="1975" w:type="dxa"/>
            <w:shd w:val="clear" w:color="auto" w:fill="C5E0B3" w:themeFill="accent6" w:themeFillTint="66"/>
          </w:tcPr>
          <w:p w14:paraId="71C12596" w14:textId="6629F38D" w:rsidR="00E36D94" w:rsidRDefault="00E36D94" w:rsidP="00E36D94">
            <w:pPr>
              <w:pStyle w:val="TableParagraph"/>
              <w:kinsoku w:val="0"/>
              <w:overflowPunct w:val="0"/>
              <w:spacing w:before="6"/>
              <w:ind w:left="0"/>
              <w:jc w:val="center"/>
              <w:rPr>
                <w:rFonts w:asciiTheme="majorHAnsi" w:hAnsiTheme="majorHAnsi" w:cstheme="majorHAnsi"/>
                <w:b/>
                <w:i/>
                <w:sz w:val="20"/>
                <w:szCs w:val="17"/>
              </w:rPr>
            </w:pPr>
            <w:r w:rsidRPr="00196863">
              <w:rPr>
                <w:rFonts w:asciiTheme="majorHAnsi" w:hAnsiTheme="majorHAnsi" w:cstheme="majorHAnsi"/>
                <w:b/>
                <w:i/>
                <w:sz w:val="20"/>
                <w:szCs w:val="17"/>
              </w:rPr>
              <w:t>EYFS</w:t>
            </w:r>
          </w:p>
          <w:p w14:paraId="173ACC3D" w14:textId="77777777" w:rsidR="00413FFD" w:rsidRPr="00413FFD" w:rsidRDefault="00413FFD" w:rsidP="00BC6DA8">
            <w:pPr>
              <w:autoSpaceDE w:val="0"/>
              <w:autoSpaceDN w:val="0"/>
              <w:adjustRightInd w:val="0"/>
              <w:rPr>
                <w:rFonts w:ascii="CIDFont+F1" w:hAnsi="CIDFont+F1" w:cs="CIDFont+F1"/>
                <w:color w:val="7030A0"/>
                <w:sz w:val="14"/>
                <w:szCs w:val="20"/>
              </w:rPr>
            </w:pPr>
            <w:r w:rsidRPr="00413FFD">
              <w:rPr>
                <w:rFonts w:ascii="CIDFont+F1" w:hAnsi="CIDFont+F1" w:cs="CIDFont+F1"/>
                <w:color w:val="7030A0"/>
                <w:sz w:val="14"/>
                <w:szCs w:val="20"/>
              </w:rPr>
              <w:t>2 year olds</w:t>
            </w:r>
          </w:p>
          <w:p w14:paraId="3D6EAD6E" w14:textId="628158DC" w:rsidR="00BC6DA8" w:rsidRPr="00BC6DA8" w:rsidRDefault="00BC6DA8" w:rsidP="00BC6DA8">
            <w:pPr>
              <w:autoSpaceDE w:val="0"/>
              <w:autoSpaceDN w:val="0"/>
              <w:adjustRightInd w:val="0"/>
              <w:rPr>
                <w:rFonts w:ascii="CIDFont+F1" w:hAnsi="CIDFont+F1" w:cs="CIDFont+F1"/>
                <w:color w:val="FF6600"/>
                <w:sz w:val="14"/>
                <w:szCs w:val="20"/>
              </w:rPr>
            </w:pPr>
            <w:r w:rsidRPr="00BC6DA8">
              <w:rPr>
                <w:rFonts w:ascii="CIDFont+F1" w:hAnsi="CIDFont+F1" w:cs="CIDFont+F1"/>
                <w:color w:val="FF6600"/>
                <w:sz w:val="14"/>
                <w:szCs w:val="20"/>
              </w:rPr>
              <w:t>3- and 4-year-olds</w:t>
            </w:r>
          </w:p>
          <w:p w14:paraId="5A003C36" w14:textId="77777777" w:rsidR="00BC6DA8" w:rsidRPr="00BC6DA8" w:rsidRDefault="00BC6DA8" w:rsidP="00BC6DA8">
            <w:pPr>
              <w:autoSpaceDE w:val="0"/>
              <w:autoSpaceDN w:val="0"/>
              <w:adjustRightInd w:val="0"/>
              <w:rPr>
                <w:rFonts w:ascii="CIDFont+F1" w:hAnsi="CIDFont+F1" w:cs="CIDFont+F1"/>
                <w:color w:val="0000FF"/>
                <w:sz w:val="14"/>
                <w:szCs w:val="20"/>
              </w:rPr>
            </w:pPr>
            <w:r w:rsidRPr="00BC6DA8">
              <w:rPr>
                <w:rFonts w:ascii="CIDFont+F1" w:hAnsi="CIDFont+F1" w:cs="CIDFont+F1"/>
                <w:color w:val="0000FF"/>
                <w:sz w:val="14"/>
                <w:szCs w:val="20"/>
              </w:rPr>
              <w:t>Reception</w:t>
            </w:r>
          </w:p>
          <w:p w14:paraId="7271637A" w14:textId="5612C8FF" w:rsidR="00BC6DA8" w:rsidRPr="00BC6DA8" w:rsidRDefault="00BC6DA8" w:rsidP="00BC6DA8">
            <w:pPr>
              <w:pStyle w:val="TableParagraph"/>
              <w:kinsoku w:val="0"/>
              <w:overflowPunct w:val="0"/>
              <w:spacing w:before="6"/>
              <w:ind w:left="0"/>
              <w:rPr>
                <w:rFonts w:asciiTheme="majorHAnsi" w:hAnsiTheme="majorHAnsi" w:cstheme="majorHAnsi"/>
                <w:b/>
                <w:i/>
                <w:sz w:val="14"/>
                <w:szCs w:val="17"/>
              </w:rPr>
            </w:pPr>
            <w:r w:rsidRPr="00BC6DA8">
              <w:rPr>
                <w:rFonts w:ascii="CIDFont+F1" w:hAnsi="CIDFont+F1" w:cs="CIDFont+F1"/>
                <w:color w:val="008100"/>
                <w:sz w:val="14"/>
                <w:szCs w:val="20"/>
              </w:rPr>
              <w:t>Early Learning Goals</w:t>
            </w:r>
          </w:p>
          <w:p w14:paraId="19CBD153" w14:textId="77777777" w:rsidR="00E36D94" w:rsidRPr="00196863" w:rsidRDefault="00E36D94" w:rsidP="00E36D94">
            <w:pPr>
              <w:pStyle w:val="TableParagraph"/>
              <w:kinsoku w:val="0"/>
              <w:overflowPunct w:val="0"/>
              <w:spacing w:before="6"/>
              <w:ind w:left="0"/>
              <w:jc w:val="center"/>
              <w:rPr>
                <w:rFonts w:asciiTheme="majorHAnsi" w:hAnsiTheme="majorHAnsi" w:cstheme="majorHAnsi"/>
                <w:b/>
                <w:sz w:val="17"/>
                <w:szCs w:val="17"/>
              </w:rPr>
            </w:pPr>
          </w:p>
        </w:tc>
        <w:tc>
          <w:tcPr>
            <w:tcW w:w="1845" w:type="dxa"/>
            <w:shd w:val="clear" w:color="auto" w:fill="C5E0B3" w:themeFill="accent6" w:themeFillTint="66"/>
          </w:tcPr>
          <w:p w14:paraId="3B2A0AEF" w14:textId="77777777" w:rsidR="00E36D94" w:rsidRPr="00196863" w:rsidRDefault="00E36D94" w:rsidP="00E36D94">
            <w:pPr>
              <w:pStyle w:val="TableParagraph"/>
              <w:kinsoku w:val="0"/>
              <w:overflowPunct w:val="0"/>
              <w:spacing w:before="6"/>
              <w:ind w:left="0"/>
              <w:rPr>
                <w:rFonts w:asciiTheme="majorHAnsi" w:hAnsiTheme="majorHAnsi" w:cstheme="majorHAnsi"/>
                <w:sz w:val="17"/>
                <w:szCs w:val="17"/>
              </w:rPr>
            </w:pPr>
          </w:p>
          <w:p w14:paraId="56F24BFD" w14:textId="77777777" w:rsidR="00E36D94" w:rsidRPr="00196863" w:rsidRDefault="00E36D94" w:rsidP="00E36D94">
            <w:pPr>
              <w:jc w:val="center"/>
              <w:rPr>
                <w:rFonts w:asciiTheme="majorHAnsi" w:hAnsiTheme="majorHAnsi" w:cstheme="majorHAnsi"/>
              </w:rPr>
            </w:pPr>
            <w:r w:rsidRPr="00196863">
              <w:rPr>
                <w:rFonts w:asciiTheme="majorHAnsi" w:hAnsiTheme="majorHAnsi" w:cstheme="majorHAnsi"/>
                <w:b/>
                <w:bCs/>
                <w:i/>
                <w:iCs/>
                <w:w w:val="95"/>
                <w:shd w:val="clear" w:color="auto" w:fill="C5E0B3" w:themeFill="accent6" w:themeFillTint="66"/>
              </w:rPr>
              <w:t>Year 1</w:t>
            </w:r>
          </w:p>
        </w:tc>
        <w:tc>
          <w:tcPr>
            <w:tcW w:w="1845" w:type="dxa"/>
            <w:shd w:val="clear" w:color="auto" w:fill="C5E0B3" w:themeFill="accent6" w:themeFillTint="66"/>
          </w:tcPr>
          <w:p w14:paraId="285A0898" w14:textId="77777777" w:rsidR="00E36D94" w:rsidRPr="00196863" w:rsidRDefault="00E36D94" w:rsidP="00E36D94">
            <w:pPr>
              <w:pStyle w:val="TableParagraph"/>
              <w:kinsoku w:val="0"/>
              <w:overflowPunct w:val="0"/>
              <w:spacing w:before="6"/>
              <w:ind w:left="0"/>
              <w:rPr>
                <w:rFonts w:asciiTheme="majorHAnsi" w:hAnsiTheme="majorHAnsi" w:cstheme="majorHAnsi"/>
                <w:sz w:val="17"/>
                <w:szCs w:val="17"/>
              </w:rPr>
            </w:pPr>
          </w:p>
          <w:p w14:paraId="21088756" w14:textId="77777777" w:rsidR="00E36D94" w:rsidRPr="00196863" w:rsidRDefault="00E36D94" w:rsidP="00E36D94">
            <w:pPr>
              <w:jc w:val="center"/>
              <w:rPr>
                <w:rFonts w:asciiTheme="majorHAnsi" w:hAnsiTheme="majorHAnsi" w:cstheme="majorHAnsi"/>
              </w:rPr>
            </w:pPr>
            <w:r w:rsidRPr="00196863">
              <w:rPr>
                <w:rFonts w:asciiTheme="majorHAnsi" w:hAnsiTheme="majorHAnsi" w:cstheme="majorHAnsi"/>
                <w:b/>
                <w:bCs/>
                <w:i/>
                <w:iCs/>
                <w:w w:val="95"/>
                <w:shd w:val="clear" w:color="auto" w:fill="C5E0B3" w:themeFill="accent6" w:themeFillTint="66"/>
              </w:rPr>
              <w:t>Year 2</w:t>
            </w:r>
          </w:p>
        </w:tc>
        <w:tc>
          <w:tcPr>
            <w:tcW w:w="1846" w:type="dxa"/>
            <w:shd w:val="clear" w:color="auto" w:fill="C5E0B3" w:themeFill="accent6" w:themeFillTint="66"/>
          </w:tcPr>
          <w:p w14:paraId="5F3CB918" w14:textId="77777777" w:rsidR="00E36D94" w:rsidRPr="00196863" w:rsidRDefault="00E36D94" w:rsidP="00E36D94">
            <w:pPr>
              <w:pStyle w:val="TableParagraph"/>
              <w:kinsoku w:val="0"/>
              <w:overflowPunct w:val="0"/>
              <w:spacing w:before="6"/>
              <w:ind w:left="0"/>
              <w:rPr>
                <w:rFonts w:asciiTheme="majorHAnsi" w:hAnsiTheme="majorHAnsi" w:cstheme="majorHAnsi"/>
                <w:sz w:val="17"/>
                <w:szCs w:val="17"/>
              </w:rPr>
            </w:pPr>
          </w:p>
          <w:p w14:paraId="3795B92B" w14:textId="77777777" w:rsidR="00E36D94" w:rsidRPr="00196863" w:rsidRDefault="00E36D94" w:rsidP="00E36D94">
            <w:pPr>
              <w:jc w:val="center"/>
              <w:rPr>
                <w:rFonts w:asciiTheme="majorHAnsi" w:hAnsiTheme="majorHAnsi" w:cstheme="majorHAnsi"/>
              </w:rPr>
            </w:pPr>
            <w:r w:rsidRPr="00196863">
              <w:rPr>
                <w:rFonts w:asciiTheme="majorHAnsi" w:hAnsiTheme="majorHAnsi" w:cstheme="majorHAnsi"/>
                <w:b/>
                <w:bCs/>
                <w:i/>
                <w:iCs/>
                <w:w w:val="95"/>
                <w:shd w:val="clear" w:color="auto" w:fill="C5E0B3" w:themeFill="accent6" w:themeFillTint="66"/>
              </w:rPr>
              <w:t>Year 3</w:t>
            </w:r>
          </w:p>
        </w:tc>
        <w:tc>
          <w:tcPr>
            <w:tcW w:w="1845" w:type="dxa"/>
            <w:shd w:val="clear" w:color="auto" w:fill="C5E0B3" w:themeFill="accent6" w:themeFillTint="66"/>
          </w:tcPr>
          <w:p w14:paraId="05ED6C3C" w14:textId="77777777" w:rsidR="00E36D94" w:rsidRPr="00196863" w:rsidRDefault="00E36D94" w:rsidP="00E36D94">
            <w:pPr>
              <w:pStyle w:val="TableParagraph"/>
              <w:kinsoku w:val="0"/>
              <w:overflowPunct w:val="0"/>
              <w:spacing w:before="6"/>
              <w:ind w:left="0"/>
              <w:rPr>
                <w:rFonts w:asciiTheme="majorHAnsi" w:hAnsiTheme="majorHAnsi" w:cstheme="majorHAnsi"/>
                <w:sz w:val="17"/>
                <w:szCs w:val="17"/>
              </w:rPr>
            </w:pPr>
          </w:p>
          <w:p w14:paraId="005DE376" w14:textId="77777777" w:rsidR="00E36D94" w:rsidRPr="00196863" w:rsidRDefault="00E36D94" w:rsidP="00E36D94">
            <w:pPr>
              <w:jc w:val="center"/>
              <w:rPr>
                <w:rFonts w:asciiTheme="majorHAnsi" w:hAnsiTheme="majorHAnsi" w:cstheme="majorHAnsi"/>
              </w:rPr>
            </w:pPr>
            <w:r w:rsidRPr="00196863">
              <w:rPr>
                <w:rFonts w:asciiTheme="majorHAnsi" w:hAnsiTheme="majorHAnsi" w:cstheme="majorHAnsi"/>
                <w:b/>
                <w:bCs/>
                <w:i/>
                <w:iCs/>
                <w:w w:val="95"/>
                <w:shd w:val="clear" w:color="auto" w:fill="C5E0B3" w:themeFill="accent6" w:themeFillTint="66"/>
              </w:rPr>
              <w:t>Year 4</w:t>
            </w:r>
          </w:p>
        </w:tc>
        <w:tc>
          <w:tcPr>
            <w:tcW w:w="1845" w:type="dxa"/>
            <w:shd w:val="clear" w:color="auto" w:fill="C5E0B3" w:themeFill="accent6" w:themeFillTint="66"/>
          </w:tcPr>
          <w:p w14:paraId="2CEBD90B" w14:textId="77777777" w:rsidR="00E36D94" w:rsidRPr="00196863" w:rsidRDefault="00E36D94" w:rsidP="00E36D94">
            <w:pPr>
              <w:pStyle w:val="TableParagraph"/>
              <w:kinsoku w:val="0"/>
              <w:overflowPunct w:val="0"/>
              <w:spacing w:before="6"/>
              <w:ind w:left="0"/>
              <w:rPr>
                <w:rFonts w:asciiTheme="majorHAnsi" w:hAnsiTheme="majorHAnsi" w:cstheme="majorHAnsi"/>
                <w:sz w:val="17"/>
                <w:szCs w:val="17"/>
              </w:rPr>
            </w:pPr>
          </w:p>
          <w:p w14:paraId="6EF25728" w14:textId="77777777" w:rsidR="00E36D94" w:rsidRPr="00196863" w:rsidRDefault="00E36D94" w:rsidP="00E36D94">
            <w:pPr>
              <w:jc w:val="center"/>
              <w:rPr>
                <w:rFonts w:asciiTheme="majorHAnsi" w:hAnsiTheme="majorHAnsi" w:cstheme="majorHAnsi"/>
              </w:rPr>
            </w:pPr>
            <w:r w:rsidRPr="00196863">
              <w:rPr>
                <w:rFonts w:asciiTheme="majorHAnsi" w:hAnsiTheme="majorHAnsi" w:cstheme="majorHAnsi"/>
                <w:b/>
                <w:bCs/>
                <w:i/>
                <w:iCs/>
                <w:w w:val="95"/>
                <w:shd w:val="clear" w:color="auto" w:fill="C5E0B3" w:themeFill="accent6" w:themeFillTint="66"/>
              </w:rPr>
              <w:t>Year 5</w:t>
            </w:r>
          </w:p>
        </w:tc>
        <w:tc>
          <w:tcPr>
            <w:tcW w:w="1846" w:type="dxa"/>
            <w:shd w:val="clear" w:color="auto" w:fill="C5E0B3" w:themeFill="accent6" w:themeFillTint="66"/>
          </w:tcPr>
          <w:p w14:paraId="620691CA" w14:textId="77777777" w:rsidR="00E36D94" w:rsidRPr="00196863" w:rsidRDefault="00E36D94" w:rsidP="00E36D94">
            <w:pPr>
              <w:pStyle w:val="TableParagraph"/>
              <w:kinsoku w:val="0"/>
              <w:overflowPunct w:val="0"/>
              <w:spacing w:before="6"/>
              <w:ind w:left="0"/>
              <w:rPr>
                <w:rFonts w:asciiTheme="majorHAnsi" w:hAnsiTheme="majorHAnsi" w:cstheme="majorHAnsi"/>
                <w:sz w:val="17"/>
                <w:szCs w:val="17"/>
              </w:rPr>
            </w:pPr>
          </w:p>
          <w:p w14:paraId="3113E0C1" w14:textId="77777777" w:rsidR="00E36D94" w:rsidRPr="00196863" w:rsidRDefault="00E36D94" w:rsidP="00E36D94">
            <w:pPr>
              <w:jc w:val="center"/>
              <w:rPr>
                <w:rFonts w:asciiTheme="majorHAnsi" w:hAnsiTheme="majorHAnsi" w:cstheme="majorHAnsi"/>
              </w:rPr>
            </w:pPr>
            <w:r w:rsidRPr="00196863">
              <w:rPr>
                <w:rFonts w:asciiTheme="majorHAnsi" w:hAnsiTheme="majorHAnsi" w:cstheme="majorHAnsi"/>
                <w:b/>
                <w:bCs/>
                <w:i/>
                <w:iCs/>
                <w:w w:val="95"/>
                <w:shd w:val="clear" w:color="auto" w:fill="C5E0B3" w:themeFill="accent6" w:themeFillTint="66"/>
              </w:rPr>
              <w:t>Year 6</w:t>
            </w:r>
          </w:p>
        </w:tc>
      </w:tr>
      <w:tr w:rsidR="0069381D" w:rsidRPr="00196863" w14:paraId="7F2FF519" w14:textId="77777777" w:rsidTr="00703F67">
        <w:tc>
          <w:tcPr>
            <w:tcW w:w="1974" w:type="dxa"/>
            <w:shd w:val="clear" w:color="auto" w:fill="DEEAF6" w:themeFill="accent1" w:themeFillTint="33"/>
          </w:tcPr>
          <w:p w14:paraId="29AEBAD9" w14:textId="77777777" w:rsidR="00E36D94" w:rsidRDefault="00E36D94" w:rsidP="00E36D94">
            <w:pPr>
              <w:pStyle w:val="TableParagraph"/>
              <w:kinsoku w:val="0"/>
              <w:overflowPunct w:val="0"/>
              <w:spacing w:line="245" w:lineRule="exact"/>
              <w:ind w:left="0"/>
              <w:rPr>
                <w:rFonts w:asciiTheme="majorHAnsi" w:hAnsiTheme="majorHAnsi" w:cstheme="majorHAnsi"/>
                <w:b/>
                <w:bCs/>
                <w:iCs/>
                <w:sz w:val="28"/>
                <w:szCs w:val="18"/>
              </w:rPr>
            </w:pPr>
          </w:p>
          <w:p w14:paraId="35DB6ADF" w14:textId="77777777" w:rsidR="00E36D94" w:rsidRDefault="00E36D94" w:rsidP="00E36D94">
            <w:pPr>
              <w:pStyle w:val="TableParagraph"/>
              <w:kinsoku w:val="0"/>
              <w:overflowPunct w:val="0"/>
              <w:spacing w:line="245" w:lineRule="exact"/>
              <w:ind w:left="0"/>
              <w:rPr>
                <w:rFonts w:asciiTheme="majorHAnsi" w:hAnsiTheme="majorHAnsi" w:cstheme="majorHAnsi"/>
                <w:b/>
                <w:bCs/>
                <w:iCs/>
                <w:sz w:val="28"/>
                <w:szCs w:val="18"/>
              </w:rPr>
            </w:pPr>
          </w:p>
          <w:p w14:paraId="120D679B" w14:textId="2F42EF19" w:rsidR="00E36D94" w:rsidRDefault="00E36D94" w:rsidP="00E36D94">
            <w:pPr>
              <w:pStyle w:val="TableParagraph"/>
              <w:kinsoku w:val="0"/>
              <w:overflowPunct w:val="0"/>
              <w:spacing w:line="245" w:lineRule="exact"/>
              <w:ind w:left="0"/>
              <w:rPr>
                <w:rFonts w:asciiTheme="majorHAnsi" w:hAnsiTheme="majorHAnsi" w:cstheme="majorHAnsi"/>
                <w:b/>
                <w:bCs/>
                <w:iCs/>
                <w:sz w:val="28"/>
                <w:szCs w:val="18"/>
              </w:rPr>
            </w:pPr>
            <w:r w:rsidRPr="00196863">
              <w:rPr>
                <w:rFonts w:asciiTheme="majorHAnsi" w:hAnsiTheme="majorHAnsi" w:cstheme="majorHAnsi"/>
                <w:b/>
                <w:bCs/>
                <w:iCs/>
                <w:sz w:val="28"/>
                <w:szCs w:val="18"/>
              </w:rPr>
              <w:t>Phonics &amp; Decoding</w:t>
            </w:r>
          </w:p>
          <w:p w14:paraId="5858C0E5" w14:textId="77777777" w:rsidR="00E36D94" w:rsidRDefault="00E36D94" w:rsidP="00E36D94">
            <w:pPr>
              <w:pStyle w:val="TableParagraph"/>
              <w:kinsoku w:val="0"/>
              <w:overflowPunct w:val="0"/>
              <w:spacing w:line="245" w:lineRule="exact"/>
              <w:rPr>
                <w:rFonts w:asciiTheme="majorHAnsi" w:hAnsiTheme="majorHAnsi" w:cstheme="majorHAnsi"/>
                <w:b/>
                <w:bCs/>
                <w:iCs/>
                <w:sz w:val="28"/>
                <w:szCs w:val="18"/>
              </w:rPr>
            </w:pPr>
          </w:p>
          <w:p w14:paraId="534BC947" w14:textId="77777777" w:rsidR="00E36D94" w:rsidRDefault="00E36D94" w:rsidP="00E36D94">
            <w:pPr>
              <w:pStyle w:val="TableParagraph"/>
              <w:kinsoku w:val="0"/>
              <w:overflowPunct w:val="0"/>
              <w:spacing w:before="6"/>
              <w:ind w:left="0"/>
              <w:rPr>
                <w:rFonts w:asciiTheme="majorHAnsi" w:hAnsiTheme="majorHAnsi" w:cstheme="majorHAnsi"/>
                <w:b/>
                <w:bCs/>
                <w:iCs/>
                <w:sz w:val="22"/>
                <w:szCs w:val="14"/>
              </w:rPr>
            </w:pPr>
            <w:r w:rsidRPr="00DE6FB6">
              <w:rPr>
                <w:rFonts w:asciiTheme="majorHAnsi" w:hAnsiTheme="majorHAnsi" w:cstheme="majorHAnsi"/>
                <w:b/>
                <w:bCs/>
                <w:iCs/>
                <w:sz w:val="22"/>
                <w:szCs w:val="14"/>
              </w:rPr>
              <w:t xml:space="preserve">RWI </w:t>
            </w:r>
          </w:p>
          <w:p w14:paraId="42E75294" w14:textId="77777777" w:rsidR="00E36D94" w:rsidRDefault="00E36D94" w:rsidP="00E36D94">
            <w:pPr>
              <w:pStyle w:val="TableParagraph"/>
              <w:kinsoku w:val="0"/>
              <w:overflowPunct w:val="0"/>
              <w:spacing w:before="6"/>
              <w:ind w:left="0"/>
              <w:rPr>
                <w:rFonts w:asciiTheme="majorHAnsi" w:hAnsiTheme="majorHAnsi" w:cstheme="majorHAnsi"/>
                <w:b/>
                <w:bCs/>
                <w:iCs/>
                <w:sz w:val="22"/>
                <w:szCs w:val="14"/>
              </w:rPr>
            </w:pPr>
            <w:r w:rsidRPr="00DE6FB6">
              <w:rPr>
                <w:rFonts w:asciiTheme="majorHAnsi" w:hAnsiTheme="majorHAnsi" w:cstheme="majorHAnsi"/>
                <w:b/>
                <w:bCs/>
                <w:iCs/>
                <w:sz w:val="22"/>
                <w:szCs w:val="14"/>
              </w:rPr>
              <w:t xml:space="preserve">Progress </w:t>
            </w:r>
          </w:p>
          <w:p w14:paraId="1F6FCF99" w14:textId="1D759524"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r w:rsidRPr="00DE6FB6">
              <w:rPr>
                <w:rFonts w:asciiTheme="majorHAnsi" w:hAnsiTheme="majorHAnsi" w:cstheme="majorHAnsi"/>
                <w:b/>
                <w:bCs/>
                <w:iCs/>
                <w:sz w:val="22"/>
                <w:szCs w:val="14"/>
              </w:rPr>
              <w:t>Grid</w:t>
            </w:r>
          </w:p>
        </w:tc>
        <w:tc>
          <w:tcPr>
            <w:tcW w:w="1975" w:type="dxa"/>
          </w:tcPr>
          <w:p w14:paraId="48BB1320" w14:textId="7CEA339D" w:rsidR="00BC6DA8" w:rsidRPr="00C71B3A" w:rsidRDefault="004F2C8B" w:rsidP="00BC6DA8">
            <w:pPr>
              <w:autoSpaceDE w:val="0"/>
              <w:autoSpaceDN w:val="0"/>
              <w:adjustRightInd w:val="0"/>
              <w:rPr>
                <w:rFonts w:ascii="CIDFont+F2" w:hAnsi="CIDFont+F2" w:cs="CIDFont+F2"/>
                <w:color w:val="FF6600"/>
                <w:sz w:val="15"/>
                <w:szCs w:val="17"/>
              </w:rPr>
            </w:pPr>
            <w:r>
              <w:rPr>
                <w:rFonts w:ascii="CIDFont+F2" w:hAnsi="CIDFont+F2" w:cs="CIDFont+F2"/>
                <w:color w:val="FF6600"/>
                <w:sz w:val="15"/>
                <w:szCs w:val="17"/>
              </w:rPr>
              <w:t>-</w:t>
            </w:r>
            <w:r w:rsidR="00BC6DA8" w:rsidRPr="00C71B3A">
              <w:rPr>
                <w:rFonts w:ascii="CIDFont+F2" w:hAnsi="CIDFont+F2" w:cs="CIDFont+F2"/>
                <w:color w:val="FF6600"/>
                <w:sz w:val="15"/>
                <w:szCs w:val="17"/>
              </w:rPr>
              <w:t>develop their phonological awareness, so they can:</w:t>
            </w:r>
          </w:p>
          <w:p w14:paraId="4BD98379" w14:textId="77777777" w:rsidR="00BC6DA8" w:rsidRPr="00C71B3A" w:rsidRDefault="00BC6DA8" w:rsidP="00BC6DA8">
            <w:pPr>
              <w:autoSpaceDE w:val="0"/>
              <w:autoSpaceDN w:val="0"/>
              <w:adjustRightInd w:val="0"/>
              <w:rPr>
                <w:rFonts w:ascii="CIDFont+F2" w:hAnsi="CIDFont+F2" w:cs="CIDFont+F2"/>
                <w:color w:val="FF6600"/>
                <w:sz w:val="15"/>
                <w:szCs w:val="17"/>
              </w:rPr>
            </w:pPr>
            <w:r w:rsidRPr="00C71B3A">
              <w:rPr>
                <w:rFonts w:ascii="CIDFont+F2" w:hAnsi="CIDFont+F2" w:cs="CIDFont+F2"/>
                <w:color w:val="FF6600"/>
                <w:sz w:val="15"/>
                <w:szCs w:val="17"/>
              </w:rPr>
              <w:t>- spot and suggest rhymes</w:t>
            </w:r>
          </w:p>
          <w:p w14:paraId="7295926B" w14:textId="77777777" w:rsidR="00BC6DA8" w:rsidRPr="00C71B3A" w:rsidRDefault="00BC6DA8" w:rsidP="00BC6DA8">
            <w:pPr>
              <w:autoSpaceDE w:val="0"/>
              <w:autoSpaceDN w:val="0"/>
              <w:adjustRightInd w:val="0"/>
              <w:rPr>
                <w:rFonts w:ascii="CIDFont+F2" w:hAnsi="CIDFont+F2" w:cs="CIDFont+F2"/>
                <w:color w:val="FF6600"/>
                <w:sz w:val="15"/>
                <w:szCs w:val="17"/>
              </w:rPr>
            </w:pPr>
            <w:r w:rsidRPr="00C71B3A">
              <w:rPr>
                <w:rFonts w:ascii="CIDFont+F2" w:hAnsi="CIDFont+F2" w:cs="CIDFont+F2"/>
                <w:color w:val="FF6600"/>
                <w:sz w:val="15"/>
                <w:szCs w:val="17"/>
              </w:rPr>
              <w:t>- count and clap syllables</w:t>
            </w:r>
          </w:p>
          <w:p w14:paraId="6F1F0E6D" w14:textId="77777777" w:rsidR="00BC6DA8" w:rsidRPr="00C71B3A" w:rsidRDefault="00BC6DA8" w:rsidP="00BC6DA8">
            <w:pPr>
              <w:autoSpaceDE w:val="0"/>
              <w:autoSpaceDN w:val="0"/>
              <w:adjustRightInd w:val="0"/>
              <w:rPr>
                <w:rFonts w:ascii="CIDFont+F2" w:hAnsi="CIDFont+F2" w:cs="CIDFont+F2"/>
                <w:color w:val="FF6600"/>
                <w:sz w:val="15"/>
                <w:szCs w:val="17"/>
              </w:rPr>
            </w:pPr>
            <w:r w:rsidRPr="00C71B3A">
              <w:rPr>
                <w:rFonts w:ascii="CIDFont+F2" w:hAnsi="CIDFont+F2" w:cs="CIDFont+F2"/>
                <w:color w:val="FF6600"/>
                <w:sz w:val="15"/>
                <w:szCs w:val="17"/>
              </w:rPr>
              <w:t>- recognise words with the same initial sound, e.g. money /</w:t>
            </w:r>
          </w:p>
          <w:p w14:paraId="157959AC" w14:textId="77777777" w:rsidR="00BC6DA8" w:rsidRPr="00C71B3A" w:rsidRDefault="00BC6DA8" w:rsidP="00BC6DA8">
            <w:pPr>
              <w:autoSpaceDE w:val="0"/>
              <w:autoSpaceDN w:val="0"/>
              <w:adjustRightInd w:val="0"/>
              <w:rPr>
                <w:rFonts w:ascii="CIDFont+F2" w:hAnsi="CIDFont+F2" w:cs="CIDFont+F2"/>
                <w:color w:val="FF6600"/>
                <w:sz w:val="15"/>
                <w:szCs w:val="17"/>
              </w:rPr>
            </w:pPr>
            <w:r w:rsidRPr="00C71B3A">
              <w:rPr>
                <w:rFonts w:ascii="CIDFont+F2" w:hAnsi="CIDFont+F2" w:cs="CIDFont+F2"/>
                <w:color w:val="FF6600"/>
                <w:sz w:val="15"/>
                <w:szCs w:val="17"/>
              </w:rPr>
              <w:t>mother</w:t>
            </w:r>
          </w:p>
          <w:p w14:paraId="6B71C884" w14:textId="77777777" w:rsidR="00BC6DA8" w:rsidRPr="00C71B3A" w:rsidRDefault="00BC6DA8" w:rsidP="00BC6DA8">
            <w:pPr>
              <w:autoSpaceDE w:val="0"/>
              <w:autoSpaceDN w:val="0"/>
              <w:adjustRightInd w:val="0"/>
              <w:rPr>
                <w:rFonts w:ascii="CIDFont+F2" w:hAnsi="CIDFont+F2" w:cs="CIDFont+F2"/>
                <w:color w:val="0000FF"/>
                <w:sz w:val="15"/>
                <w:szCs w:val="17"/>
              </w:rPr>
            </w:pPr>
            <w:r w:rsidRPr="00C71B3A">
              <w:rPr>
                <w:rFonts w:ascii="CIDFont+F2" w:hAnsi="CIDFont+F2" w:cs="CIDFont+F2"/>
                <w:color w:val="0000FF"/>
                <w:sz w:val="15"/>
                <w:szCs w:val="17"/>
              </w:rPr>
              <w:t>- Read individual letters by saying the sounds for them.</w:t>
            </w:r>
          </w:p>
          <w:p w14:paraId="0726502A" w14:textId="77777777" w:rsidR="00BC6DA8" w:rsidRPr="00C71B3A" w:rsidRDefault="00BC6DA8" w:rsidP="00BC6DA8">
            <w:pPr>
              <w:autoSpaceDE w:val="0"/>
              <w:autoSpaceDN w:val="0"/>
              <w:adjustRightInd w:val="0"/>
              <w:rPr>
                <w:rFonts w:ascii="CIDFont+F2" w:hAnsi="CIDFont+F2" w:cs="CIDFont+F2"/>
                <w:color w:val="0000FF"/>
                <w:sz w:val="15"/>
                <w:szCs w:val="17"/>
              </w:rPr>
            </w:pPr>
            <w:r w:rsidRPr="00C71B3A">
              <w:rPr>
                <w:rFonts w:ascii="CIDFont+F2" w:hAnsi="CIDFont+F2" w:cs="CIDFont+F2"/>
                <w:color w:val="0000FF"/>
                <w:sz w:val="15"/>
                <w:szCs w:val="17"/>
              </w:rPr>
              <w:t>- Blend sounds into words, so they can read short words</w:t>
            </w:r>
          </w:p>
          <w:p w14:paraId="63DE176C" w14:textId="77777777" w:rsidR="00BC6DA8" w:rsidRPr="00C71B3A" w:rsidRDefault="00BC6DA8" w:rsidP="00BC6DA8">
            <w:pPr>
              <w:autoSpaceDE w:val="0"/>
              <w:autoSpaceDN w:val="0"/>
              <w:adjustRightInd w:val="0"/>
              <w:rPr>
                <w:rFonts w:ascii="CIDFont+F2" w:hAnsi="CIDFont+F2" w:cs="CIDFont+F2"/>
                <w:color w:val="0000FF"/>
                <w:sz w:val="15"/>
                <w:szCs w:val="17"/>
              </w:rPr>
            </w:pPr>
            <w:r w:rsidRPr="00C71B3A">
              <w:rPr>
                <w:rFonts w:ascii="CIDFont+F2" w:hAnsi="CIDFont+F2" w:cs="CIDFont+F2"/>
                <w:color w:val="0000FF"/>
                <w:sz w:val="15"/>
                <w:szCs w:val="17"/>
              </w:rPr>
              <w:t>made up of letter-sound correspondences.</w:t>
            </w:r>
          </w:p>
          <w:p w14:paraId="5A3584F7" w14:textId="77777777" w:rsidR="00BC6DA8" w:rsidRPr="00C71B3A" w:rsidRDefault="00BC6DA8" w:rsidP="00BC6DA8">
            <w:pPr>
              <w:autoSpaceDE w:val="0"/>
              <w:autoSpaceDN w:val="0"/>
              <w:adjustRightInd w:val="0"/>
              <w:rPr>
                <w:rFonts w:ascii="CIDFont+F2" w:hAnsi="CIDFont+F2" w:cs="CIDFont+F2"/>
                <w:color w:val="0000FF"/>
                <w:sz w:val="15"/>
                <w:szCs w:val="17"/>
              </w:rPr>
            </w:pPr>
            <w:r w:rsidRPr="00C71B3A">
              <w:rPr>
                <w:rFonts w:ascii="CIDFont+F2" w:hAnsi="CIDFont+F2" w:cs="CIDFont+F2"/>
                <w:color w:val="0000FF"/>
                <w:sz w:val="15"/>
                <w:szCs w:val="17"/>
              </w:rPr>
              <w:t>- Read some letter groups that each represent one sound</w:t>
            </w:r>
          </w:p>
          <w:p w14:paraId="523AE5CD" w14:textId="77777777" w:rsidR="00BC6DA8" w:rsidRPr="00C71B3A" w:rsidRDefault="00BC6DA8" w:rsidP="00BC6DA8">
            <w:pPr>
              <w:autoSpaceDE w:val="0"/>
              <w:autoSpaceDN w:val="0"/>
              <w:adjustRightInd w:val="0"/>
              <w:rPr>
                <w:rFonts w:ascii="CIDFont+F2" w:hAnsi="CIDFont+F2" w:cs="CIDFont+F2"/>
                <w:color w:val="0000FF"/>
                <w:sz w:val="15"/>
                <w:szCs w:val="17"/>
              </w:rPr>
            </w:pPr>
            <w:r w:rsidRPr="00C71B3A">
              <w:rPr>
                <w:rFonts w:ascii="CIDFont+F2" w:hAnsi="CIDFont+F2" w:cs="CIDFont+F2"/>
                <w:color w:val="0000FF"/>
                <w:sz w:val="15"/>
                <w:szCs w:val="17"/>
              </w:rPr>
              <w:t>and say sounds for them.</w:t>
            </w:r>
          </w:p>
          <w:p w14:paraId="388EBCCB" w14:textId="77777777" w:rsidR="00BC6DA8" w:rsidRPr="00C71B3A" w:rsidRDefault="00BC6DA8" w:rsidP="00BC6DA8">
            <w:pPr>
              <w:autoSpaceDE w:val="0"/>
              <w:autoSpaceDN w:val="0"/>
              <w:adjustRightInd w:val="0"/>
              <w:rPr>
                <w:rFonts w:ascii="CIDFont+F2" w:hAnsi="CIDFont+F2" w:cs="CIDFont+F2"/>
                <w:color w:val="0000FF"/>
                <w:sz w:val="15"/>
                <w:szCs w:val="17"/>
              </w:rPr>
            </w:pPr>
            <w:r w:rsidRPr="00C71B3A">
              <w:rPr>
                <w:rFonts w:ascii="CIDFont+F2" w:hAnsi="CIDFont+F2" w:cs="CIDFont+F2"/>
                <w:color w:val="0000FF"/>
                <w:sz w:val="15"/>
                <w:szCs w:val="17"/>
              </w:rPr>
              <w:t>- Read simple phrases and sentences made up of words with</w:t>
            </w:r>
          </w:p>
          <w:p w14:paraId="72DFFA32" w14:textId="5BB97922" w:rsidR="00BC6DA8" w:rsidRPr="00C71B3A" w:rsidRDefault="00BC6DA8" w:rsidP="00BC6DA8">
            <w:pPr>
              <w:autoSpaceDE w:val="0"/>
              <w:autoSpaceDN w:val="0"/>
              <w:adjustRightInd w:val="0"/>
              <w:rPr>
                <w:rFonts w:ascii="CIDFont+F2" w:hAnsi="CIDFont+F2" w:cs="CIDFont+F2"/>
                <w:color w:val="0000FF"/>
                <w:sz w:val="15"/>
                <w:szCs w:val="17"/>
              </w:rPr>
            </w:pPr>
            <w:r w:rsidRPr="00C71B3A">
              <w:rPr>
                <w:rFonts w:ascii="CIDFont+F2" w:hAnsi="CIDFont+F2" w:cs="CIDFont+F2"/>
                <w:color w:val="0000FF"/>
                <w:sz w:val="15"/>
                <w:szCs w:val="17"/>
              </w:rPr>
              <w:t>known letter-so</w:t>
            </w:r>
            <w:r w:rsidR="00C71B3A">
              <w:rPr>
                <w:rFonts w:ascii="CIDFont+F2" w:hAnsi="CIDFont+F2" w:cs="CIDFont+F2"/>
                <w:color w:val="0000FF"/>
                <w:sz w:val="15"/>
                <w:szCs w:val="17"/>
              </w:rPr>
              <w:t xml:space="preserve">unds correspondences and, where </w:t>
            </w:r>
            <w:r w:rsidRPr="00C71B3A">
              <w:rPr>
                <w:rFonts w:ascii="CIDFont+F2" w:hAnsi="CIDFont+F2" w:cs="CIDFont+F2"/>
                <w:color w:val="0000FF"/>
                <w:sz w:val="15"/>
                <w:szCs w:val="17"/>
              </w:rPr>
              <w:t>necessary, a few exception words.</w:t>
            </w:r>
          </w:p>
          <w:p w14:paraId="0ECDC1FC" w14:textId="4F8DDDC9" w:rsidR="00BC6DA8" w:rsidRPr="00C71B3A" w:rsidRDefault="00BC6DA8" w:rsidP="00BC6DA8">
            <w:pPr>
              <w:autoSpaceDE w:val="0"/>
              <w:autoSpaceDN w:val="0"/>
              <w:adjustRightInd w:val="0"/>
              <w:rPr>
                <w:rFonts w:ascii="CIDFont+F2" w:hAnsi="CIDFont+F2" w:cs="CIDFont+F2"/>
                <w:color w:val="008100"/>
                <w:sz w:val="15"/>
                <w:szCs w:val="17"/>
              </w:rPr>
            </w:pPr>
            <w:r w:rsidRPr="00C71B3A">
              <w:rPr>
                <w:rFonts w:ascii="CIDFont+F2" w:hAnsi="CIDFont+F2" w:cs="CIDFont+F2"/>
                <w:color w:val="008100"/>
                <w:sz w:val="15"/>
                <w:szCs w:val="17"/>
              </w:rPr>
              <w:t xml:space="preserve">-Say a sound for each letter </w:t>
            </w:r>
            <w:r w:rsidR="00C71B3A">
              <w:rPr>
                <w:rFonts w:ascii="CIDFont+F2" w:hAnsi="CIDFont+F2" w:cs="CIDFont+F2"/>
                <w:color w:val="008100"/>
                <w:sz w:val="15"/>
                <w:szCs w:val="17"/>
              </w:rPr>
              <w:t xml:space="preserve">in the alphabet and at least 10 </w:t>
            </w:r>
            <w:r w:rsidRPr="00C71B3A">
              <w:rPr>
                <w:rFonts w:ascii="CIDFont+F2" w:hAnsi="CIDFont+F2" w:cs="CIDFont+F2"/>
                <w:color w:val="008100"/>
                <w:sz w:val="15"/>
                <w:szCs w:val="17"/>
              </w:rPr>
              <w:t>digraphs.</w:t>
            </w:r>
          </w:p>
          <w:p w14:paraId="033E3784" w14:textId="2B1B5D32" w:rsidR="00BC6DA8" w:rsidRPr="00C71B3A" w:rsidRDefault="00BC6DA8" w:rsidP="00BC6DA8">
            <w:pPr>
              <w:autoSpaceDE w:val="0"/>
              <w:autoSpaceDN w:val="0"/>
              <w:adjustRightInd w:val="0"/>
              <w:rPr>
                <w:rFonts w:ascii="CIDFont+F2" w:hAnsi="CIDFont+F2" w:cs="CIDFont+F2"/>
                <w:color w:val="008100"/>
                <w:sz w:val="15"/>
                <w:szCs w:val="17"/>
              </w:rPr>
            </w:pPr>
            <w:r w:rsidRPr="00C71B3A">
              <w:rPr>
                <w:rFonts w:ascii="CIDFont+F2" w:hAnsi="CIDFont+F2" w:cs="CIDFont+F2"/>
                <w:color w:val="008100"/>
                <w:sz w:val="15"/>
                <w:szCs w:val="17"/>
              </w:rPr>
              <w:t>- Read words consistent</w:t>
            </w:r>
            <w:r w:rsidR="00C71B3A">
              <w:rPr>
                <w:rFonts w:ascii="CIDFont+F2" w:hAnsi="CIDFont+F2" w:cs="CIDFont+F2"/>
                <w:color w:val="008100"/>
                <w:sz w:val="15"/>
                <w:szCs w:val="17"/>
              </w:rPr>
              <w:t xml:space="preserve"> with their phonic knowledge by </w:t>
            </w:r>
            <w:r w:rsidRPr="00C71B3A">
              <w:rPr>
                <w:rFonts w:ascii="CIDFont+F2" w:hAnsi="CIDFont+F2" w:cs="CIDFont+F2"/>
                <w:color w:val="008100"/>
                <w:sz w:val="15"/>
                <w:szCs w:val="17"/>
              </w:rPr>
              <w:t>sound-blending.</w:t>
            </w:r>
          </w:p>
          <w:p w14:paraId="7A4B4494" w14:textId="4C92A249" w:rsidR="00E36D94" w:rsidRPr="00C71B3A" w:rsidRDefault="00BC6DA8" w:rsidP="00C71B3A">
            <w:pPr>
              <w:autoSpaceDE w:val="0"/>
              <w:autoSpaceDN w:val="0"/>
              <w:adjustRightInd w:val="0"/>
              <w:rPr>
                <w:rFonts w:ascii="CIDFont+F2" w:hAnsi="CIDFont+F2" w:cs="CIDFont+F2"/>
                <w:color w:val="008100"/>
                <w:sz w:val="15"/>
                <w:szCs w:val="17"/>
              </w:rPr>
            </w:pPr>
            <w:r w:rsidRPr="00C71B3A">
              <w:rPr>
                <w:rFonts w:ascii="CIDFont+F2" w:hAnsi="CIDFont+F2" w:cs="CIDFont+F2"/>
                <w:color w:val="008100"/>
                <w:sz w:val="15"/>
                <w:szCs w:val="17"/>
              </w:rPr>
              <w:t>- Read aloud simple sentence and books that are consistent</w:t>
            </w:r>
            <w:r w:rsidR="00C71B3A">
              <w:rPr>
                <w:rFonts w:ascii="CIDFont+F2" w:hAnsi="CIDFont+F2" w:cs="CIDFont+F2"/>
                <w:color w:val="008100"/>
                <w:sz w:val="15"/>
                <w:szCs w:val="17"/>
              </w:rPr>
              <w:t xml:space="preserve"> </w:t>
            </w:r>
            <w:r w:rsidRPr="00C71B3A">
              <w:rPr>
                <w:rFonts w:ascii="CIDFont+F2" w:hAnsi="CIDFont+F2" w:cs="CIDFont+F2"/>
                <w:color w:val="008100"/>
                <w:sz w:val="15"/>
                <w:szCs w:val="17"/>
              </w:rPr>
              <w:t>with their phonic k</w:t>
            </w:r>
            <w:r w:rsidR="00C71B3A">
              <w:rPr>
                <w:rFonts w:ascii="CIDFont+F2" w:hAnsi="CIDFont+F2" w:cs="CIDFont+F2"/>
                <w:color w:val="008100"/>
                <w:sz w:val="15"/>
                <w:szCs w:val="17"/>
              </w:rPr>
              <w:t xml:space="preserve">nowledge, including some common </w:t>
            </w:r>
            <w:r w:rsidRPr="00C71B3A">
              <w:rPr>
                <w:rFonts w:ascii="CIDFont+F2" w:hAnsi="CIDFont+F2" w:cs="CIDFont+F2"/>
                <w:color w:val="008100"/>
                <w:sz w:val="15"/>
                <w:szCs w:val="17"/>
              </w:rPr>
              <w:t>exception words.</w:t>
            </w:r>
          </w:p>
          <w:p w14:paraId="3492ED35" w14:textId="77777777" w:rsidR="00E36D94" w:rsidRPr="00C71B3A" w:rsidRDefault="00E36D94" w:rsidP="00E36D94">
            <w:pPr>
              <w:pStyle w:val="TableParagraph"/>
              <w:kinsoku w:val="0"/>
              <w:overflowPunct w:val="0"/>
              <w:spacing w:before="6"/>
              <w:ind w:left="0"/>
              <w:rPr>
                <w:rFonts w:asciiTheme="majorHAnsi" w:hAnsiTheme="majorHAnsi" w:cstheme="majorHAnsi"/>
                <w:b/>
                <w:sz w:val="15"/>
                <w:szCs w:val="20"/>
              </w:rPr>
            </w:pPr>
          </w:p>
        </w:tc>
        <w:tc>
          <w:tcPr>
            <w:tcW w:w="1845" w:type="dxa"/>
            <w:shd w:val="clear" w:color="auto" w:fill="auto"/>
          </w:tcPr>
          <w:p w14:paraId="03A2E572" w14:textId="77777777"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Apply phonic knowledge and skills as the route to decode words.</w:t>
            </w:r>
          </w:p>
          <w:p w14:paraId="1B48FC11" w14:textId="77777777"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p>
          <w:p w14:paraId="59FACDC0" w14:textId="77777777"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 xml:space="preserve">Read accurately by blending sounds in unfamiliar words using the GPCs that they have been taught. </w:t>
            </w:r>
          </w:p>
          <w:p w14:paraId="05B413B9" w14:textId="77777777"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p>
          <w:p w14:paraId="686552EE" w14:textId="118B5892"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 xml:space="preserve">Respond speedily, giving the correct sound to graphemes for all of the 40+ phonemes. </w:t>
            </w:r>
            <w:r>
              <w:rPr>
                <w:rFonts w:asciiTheme="majorHAnsi" w:hAnsiTheme="majorHAnsi" w:cstheme="majorHAnsi"/>
                <w:b/>
                <w:sz w:val="20"/>
                <w:szCs w:val="20"/>
              </w:rPr>
              <w:t xml:space="preserve">Set 2 and Set 3 sounds. </w:t>
            </w:r>
          </w:p>
          <w:p w14:paraId="122B738B" w14:textId="77777777"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p>
          <w:p w14:paraId="27FC515F" w14:textId="77777777"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Read words containing -s, -es, -</w:t>
            </w:r>
            <w:proofErr w:type="spellStart"/>
            <w:r w:rsidRPr="00196863">
              <w:rPr>
                <w:rFonts w:asciiTheme="majorHAnsi" w:hAnsiTheme="majorHAnsi" w:cstheme="majorHAnsi"/>
                <w:b/>
                <w:sz w:val="20"/>
                <w:szCs w:val="20"/>
              </w:rPr>
              <w:t>ing</w:t>
            </w:r>
            <w:proofErr w:type="spellEnd"/>
            <w:r w:rsidRPr="00196863">
              <w:rPr>
                <w:rFonts w:asciiTheme="majorHAnsi" w:hAnsiTheme="majorHAnsi" w:cstheme="majorHAnsi"/>
                <w:b/>
                <w:sz w:val="20"/>
                <w:szCs w:val="20"/>
              </w:rPr>
              <w:t>, -ed and -</w:t>
            </w:r>
            <w:proofErr w:type="spellStart"/>
            <w:r w:rsidRPr="00196863">
              <w:rPr>
                <w:rFonts w:asciiTheme="majorHAnsi" w:hAnsiTheme="majorHAnsi" w:cstheme="majorHAnsi"/>
                <w:b/>
                <w:sz w:val="20"/>
                <w:szCs w:val="20"/>
              </w:rPr>
              <w:t>est</w:t>
            </w:r>
            <w:proofErr w:type="spellEnd"/>
            <w:r w:rsidRPr="00196863">
              <w:rPr>
                <w:rFonts w:asciiTheme="majorHAnsi" w:hAnsiTheme="majorHAnsi" w:cstheme="majorHAnsi"/>
                <w:b/>
                <w:sz w:val="20"/>
                <w:szCs w:val="20"/>
              </w:rPr>
              <w:t xml:space="preserve"> endings. </w:t>
            </w:r>
          </w:p>
          <w:p w14:paraId="15CA73FE" w14:textId="77777777"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p>
          <w:p w14:paraId="12D09FE2" w14:textId="77777777"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 xml:space="preserve">Read other words of more than one syllable that contain taught GPCs. </w:t>
            </w:r>
          </w:p>
          <w:p w14:paraId="689254F3" w14:textId="77777777"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p>
          <w:p w14:paraId="50D1E2CA" w14:textId="77777777" w:rsidR="00E36D94" w:rsidRPr="00196863" w:rsidRDefault="00E36D94" w:rsidP="00E36D94">
            <w:pPr>
              <w:pStyle w:val="TableParagraph"/>
              <w:kinsoku w:val="0"/>
              <w:overflowPunct w:val="0"/>
              <w:spacing w:before="6"/>
              <w:ind w:left="0"/>
              <w:rPr>
                <w:rFonts w:asciiTheme="majorHAnsi" w:hAnsiTheme="majorHAnsi" w:cstheme="majorHAnsi"/>
                <w:sz w:val="20"/>
                <w:szCs w:val="20"/>
              </w:rPr>
            </w:pPr>
            <w:r w:rsidRPr="00196863">
              <w:rPr>
                <w:rFonts w:asciiTheme="majorHAnsi" w:hAnsiTheme="majorHAnsi" w:cstheme="majorHAnsi"/>
                <w:b/>
                <w:sz w:val="20"/>
                <w:szCs w:val="20"/>
              </w:rPr>
              <w:t>Read words with contractions, e.g. I’m, I’ll and we’ll and understand the apostrophe represents the omitted letters.</w:t>
            </w:r>
          </w:p>
        </w:tc>
        <w:tc>
          <w:tcPr>
            <w:tcW w:w="1845" w:type="dxa"/>
            <w:shd w:val="clear" w:color="auto" w:fill="auto"/>
          </w:tcPr>
          <w:p w14:paraId="1EF64A88" w14:textId="61D896BB"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 xml:space="preserve">Continue to apply phonic knowledge and skills as the route to decode words until automatic decoding has become embedded and reading is fluent. </w:t>
            </w:r>
            <w:r>
              <w:rPr>
                <w:rFonts w:asciiTheme="majorHAnsi" w:hAnsiTheme="majorHAnsi" w:cstheme="majorHAnsi"/>
                <w:b/>
                <w:sz w:val="20"/>
                <w:szCs w:val="20"/>
              </w:rPr>
              <w:t xml:space="preserve"> Set 2 and Set 3 sounds.</w:t>
            </w:r>
          </w:p>
          <w:p w14:paraId="69961381" w14:textId="77777777"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p>
          <w:p w14:paraId="3D771C5F" w14:textId="675DD82C"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 xml:space="preserve">Read accurately by blending the sounds in words that contain the graphemes taught so far, especially recognising alternative sounds for graphemes. </w:t>
            </w:r>
            <w:r>
              <w:rPr>
                <w:rFonts w:asciiTheme="majorHAnsi" w:hAnsiTheme="majorHAnsi" w:cstheme="majorHAnsi"/>
                <w:b/>
                <w:sz w:val="20"/>
                <w:szCs w:val="20"/>
              </w:rPr>
              <w:t xml:space="preserve"> Set 2 and Set 3 sounds. </w:t>
            </w:r>
          </w:p>
          <w:p w14:paraId="1D88408E" w14:textId="77777777"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p>
          <w:p w14:paraId="0F214B79" w14:textId="4B5EA5D1"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 xml:space="preserve">Accurately read most words of two or more syllables. </w:t>
            </w:r>
            <w:r>
              <w:rPr>
                <w:rFonts w:asciiTheme="majorHAnsi" w:hAnsiTheme="majorHAnsi" w:cstheme="majorHAnsi"/>
                <w:b/>
                <w:sz w:val="20"/>
                <w:szCs w:val="20"/>
              </w:rPr>
              <w:t>(Multi syllabic words)</w:t>
            </w:r>
          </w:p>
          <w:p w14:paraId="0B592A2A" w14:textId="77777777"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p>
          <w:p w14:paraId="76B3527D" w14:textId="77777777"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Read most words containing common suffixes.</w:t>
            </w:r>
          </w:p>
        </w:tc>
        <w:tc>
          <w:tcPr>
            <w:tcW w:w="1846" w:type="dxa"/>
            <w:shd w:val="clear" w:color="auto" w:fill="auto"/>
          </w:tcPr>
          <w:p w14:paraId="58707F51" w14:textId="77777777"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 xml:space="preserve">Use their phonic knowledge to decode quickly and accurately (may still need support to read longer unknown words). </w:t>
            </w:r>
          </w:p>
          <w:p w14:paraId="6ED134A5" w14:textId="77777777" w:rsidR="00E36D94" w:rsidRPr="00196863" w:rsidRDefault="00E36D94" w:rsidP="00E36D94">
            <w:pPr>
              <w:pStyle w:val="TableParagraph"/>
              <w:kinsoku w:val="0"/>
              <w:overflowPunct w:val="0"/>
              <w:spacing w:before="6"/>
              <w:ind w:left="0"/>
              <w:rPr>
                <w:rFonts w:asciiTheme="majorHAnsi" w:hAnsiTheme="majorHAnsi" w:cstheme="majorHAnsi"/>
                <w:sz w:val="20"/>
                <w:szCs w:val="20"/>
              </w:rPr>
            </w:pPr>
          </w:p>
          <w:p w14:paraId="6ADD7F32" w14:textId="77777777"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Apply their growing knowledge of root words and prefixes, including in-,im-,il-,</w:t>
            </w:r>
            <w:proofErr w:type="spellStart"/>
            <w:r w:rsidRPr="00196863">
              <w:rPr>
                <w:rFonts w:asciiTheme="majorHAnsi" w:hAnsiTheme="majorHAnsi" w:cstheme="majorHAnsi"/>
                <w:b/>
                <w:sz w:val="20"/>
                <w:szCs w:val="20"/>
              </w:rPr>
              <w:t>ir</w:t>
            </w:r>
            <w:proofErr w:type="spellEnd"/>
            <w:r w:rsidRPr="00196863">
              <w:rPr>
                <w:rFonts w:asciiTheme="majorHAnsi" w:hAnsiTheme="majorHAnsi" w:cstheme="majorHAnsi"/>
                <w:b/>
                <w:sz w:val="20"/>
                <w:szCs w:val="20"/>
              </w:rPr>
              <w:t>-,dis-, mis-, un-, re-,sub-, inter-,super-, anti-and auto- (etymology and morphology) to read and understand new words.</w:t>
            </w:r>
          </w:p>
          <w:p w14:paraId="4E6598AD" w14:textId="77777777" w:rsidR="00E36D94" w:rsidRPr="00196863" w:rsidRDefault="00E36D94" w:rsidP="00E36D94">
            <w:pPr>
              <w:pStyle w:val="TableParagraph"/>
              <w:kinsoku w:val="0"/>
              <w:overflowPunct w:val="0"/>
              <w:spacing w:before="6"/>
              <w:ind w:left="0"/>
              <w:rPr>
                <w:rFonts w:asciiTheme="majorHAnsi" w:hAnsiTheme="majorHAnsi" w:cstheme="majorHAnsi"/>
                <w:sz w:val="20"/>
                <w:szCs w:val="20"/>
              </w:rPr>
            </w:pPr>
          </w:p>
          <w:p w14:paraId="2A9EF3E6" w14:textId="77777777"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 xml:space="preserve">Apply their growing knowledge of root words and suffixes/word </w:t>
            </w:r>
            <w:proofErr w:type="spellStart"/>
            <w:proofErr w:type="gramStart"/>
            <w:r w:rsidRPr="00196863">
              <w:rPr>
                <w:rFonts w:asciiTheme="majorHAnsi" w:hAnsiTheme="majorHAnsi" w:cstheme="majorHAnsi"/>
                <w:b/>
                <w:sz w:val="20"/>
                <w:szCs w:val="20"/>
              </w:rPr>
              <w:t>endings,including</w:t>
            </w:r>
            <w:proofErr w:type="spellEnd"/>
            <w:proofErr w:type="gramEnd"/>
            <w:r w:rsidRPr="00196863">
              <w:rPr>
                <w:rFonts w:asciiTheme="majorHAnsi" w:hAnsiTheme="majorHAnsi" w:cstheme="majorHAnsi"/>
                <w:b/>
                <w:sz w:val="20"/>
                <w:szCs w:val="20"/>
              </w:rPr>
              <w:t xml:space="preserve"> -</w:t>
            </w:r>
            <w:proofErr w:type="spellStart"/>
            <w:r w:rsidRPr="00196863">
              <w:rPr>
                <w:rFonts w:asciiTheme="majorHAnsi" w:hAnsiTheme="majorHAnsi" w:cstheme="majorHAnsi"/>
                <w:b/>
                <w:sz w:val="20"/>
                <w:szCs w:val="20"/>
              </w:rPr>
              <w:t>ation</w:t>
            </w:r>
            <w:proofErr w:type="spellEnd"/>
            <w:r w:rsidRPr="00196863">
              <w:rPr>
                <w:rFonts w:asciiTheme="majorHAnsi" w:hAnsiTheme="majorHAnsi" w:cstheme="majorHAnsi"/>
                <w:b/>
                <w:sz w:val="20"/>
                <w:szCs w:val="20"/>
              </w:rPr>
              <w:t>, -</w:t>
            </w:r>
            <w:proofErr w:type="spellStart"/>
            <w:r w:rsidRPr="00196863">
              <w:rPr>
                <w:rFonts w:asciiTheme="majorHAnsi" w:hAnsiTheme="majorHAnsi" w:cstheme="majorHAnsi"/>
                <w:b/>
                <w:sz w:val="20"/>
                <w:szCs w:val="20"/>
              </w:rPr>
              <w:t>ly</w:t>
            </w:r>
            <w:proofErr w:type="spellEnd"/>
            <w:r w:rsidRPr="00196863">
              <w:rPr>
                <w:rFonts w:asciiTheme="majorHAnsi" w:hAnsiTheme="majorHAnsi" w:cstheme="majorHAnsi"/>
                <w:b/>
                <w:sz w:val="20"/>
                <w:szCs w:val="20"/>
              </w:rPr>
              <w:t>, -</w:t>
            </w:r>
            <w:proofErr w:type="spellStart"/>
            <w:r w:rsidRPr="00196863">
              <w:rPr>
                <w:rFonts w:asciiTheme="majorHAnsi" w:hAnsiTheme="majorHAnsi" w:cstheme="majorHAnsi"/>
                <w:b/>
                <w:sz w:val="20"/>
                <w:szCs w:val="20"/>
              </w:rPr>
              <w:t>ous</w:t>
            </w:r>
            <w:proofErr w:type="spellEnd"/>
            <w:r w:rsidRPr="00196863">
              <w:rPr>
                <w:rFonts w:asciiTheme="majorHAnsi" w:hAnsiTheme="majorHAnsi" w:cstheme="majorHAnsi"/>
                <w:b/>
                <w:sz w:val="20"/>
                <w:szCs w:val="20"/>
              </w:rPr>
              <w:t>, -</w:t>
            </w:r>
            <w:proofErr w:type="spellStart"/>
            <w:r w:rsidRPr="00196863">
              <w:rPr>
                <w:rFonts w:asciiTheme="majorHAnsi" w:hAnsiTheme="majorHAnsi" w:cstheme="majorHAnsi"/>
                <w:b/>
                <w:sz w:val="20"/>
                <w:szCs w:val="20"/>
              </w:rPr>
              <w:t>ture</w:t>
            </w:r>
            <w:proofErr w:type="spellEnd"/>
            <w:r w:rsidRPr="00196863">
              <w:rPr>
                <w:rFonts w:asciiTheme="majorHAnsi" w:hAnsiTheme="majorHAnsi" w:cstheme="majorHAnsi"/>
                <w:b/>
                <w:sz w:val="20"/>
                <w:szCs w:val="20"/>
              </w:rPr>
              <w:t>, -sure, -</w:t>
            </w:r>
            <w:proofErr w:type="spellStart"/>
            <w:r w:rsidRPr="00196863">
              <w:rPr>
                <w:rFonts w:asciiTheme="majorHAnsi" w:hAnsiTheme="majorHAnsi" w:cstheme="majorHAnsi"/>
                <w:b/>
                <w:sz w:val="20"/>
                <w:szCs w:val="20"/>
              </w:rPr>
              <w:t>sion</w:t>
            </w:r>
            <w:proofErr w:type="spellEnd"/>
            <w:r w:rsidRPr="00196863">
              <w:rPr>
                <w:rFonts w:asciiTheme="majorHAnsi" w:hAnsiTheme="majorHAnsi" w:cstheme="majorHAnsi"/>
                <w:b/>
                <w:sz w:val="20"/>
                <w:szCs w:val="20"/>
              </w:rPr>
              <w:t>, -</w:t>
            </w:r>
            <w:proofErr w:type="spellStart"/>
            <w:r w:rsidRPr="00196863">
              <w:rPr>
                <w:rFonts w:asciiTheme="majorHAnsi" w:hAnsiTheme="majorHAnsi" w:cstheme="majorHAnsi"/>
                <w:b/>
                <w:sz w:val="20"/>
                <w:szCs w:val="20"/>
              </w:rPr>
              <w:t>tion</w:t>
            </w:r>
            <w:proofErr w:type="spellEnd"/>
            <w:r w:rsidRPr="00196863">
              <w:rPr>
                <w:rFonts w:asciiTheme="majorHAnsi" w:hAnsiTheme="majorHAnsi" w:cstheme="majorHAnsi"/>
                <w:b/>
                <w:sz w:val="20"/>
                <w:szCs w:val="20"/>
              </w:rPr>
              <w:t>, -</w:t>
            </w:r>
            <w:proofErr w:type="spellStart"/>
            <w:r w:rsidRPr="00196863">
              <w:rPr>
                <w:rFonts w:asciiTheme="majorHAnsi" w:hAnsiTheme="majorHAnsi" w:cstheme="majorHAnsi"/>
                <w:b/>
                <w:sz w:val="20"/>
                <w:szCs w:val="20"/>
              </w:rPr>
              <w:t>ssion</w:t>
            </w:r>
            <w:proofErr w:type="spellEnd"/>
            <w:r w:rsidRPr="00196863">
              <w:rPr>
                <w:rFonts w:asciiTheme="majorHAnsi" w:hAnsiTheme="majorHAnsi" w:cstheme="majorHAnsi"/>
                <w:b/>
                <w:sz w:val="20"/>
                <w:szCs w:val="20"/>
              </w:rPr>
              <w:t xml:space="preserve"> and -</w:t>
            </w:r>
            <w:proofErr w:type="spellStart"/>
            <w:r w:rsidRPr="00196863">
              <w:rPr>
                <w:rFonts w:asciiTheme="majorHAnsi" w:hAnsiTheme="majorHAnsi" w:cstheme="majorHAnsi"/>
                <w:b/>
                <w:sz w:val="20"/>
                <w:szCs w:val="20"/>
              </w:rPr>
              <w:t>cian</w:t>
            </w:r>
            <w:proofErr w:type="spellEnd"/>
            <w:r w:rsidRPr="00196863">
              <w:rPr>
                <w:rFonts w:asciiTheme="majorHAnsi" w:hAnsiTheme="majorHAnsi" w:cstheme="majorHAnsi"/>
                <w:b/>
                <w:sz w:val="20"/>
                <w:szCs w:val="20"/>
              </w:rPr>
              <w:t>, (etymology and morphology) to read and understand new words.</w:t>
            </w:r>
          </w:p>
        </w:tc>
        <w:tc>
          <w:tcPr>
            <w:tcW w:w="1845" w:type="dxa"/>
            <w:shd w:val="clear" w:color="auto" w:fill="auto"/>
          </w:tcPr>
          <w:p w14:paraId="2EFF8A3C" w14:textId="77777777" w:rsidR="00E36D94" w:rsidRPr="00196863" w:rsidRDefault="00E36D94" w:rsidP="00E36D94">
            <w:pPr>
              <w:pStyle w:val="TableParagraph"/>
              <w:kinsoku w:val="0"/>
              <w:overflowPunct w:val="0"/>
              <w:spacing w:before="6"/>
              <w:ind w:left="0"/>
              <w:rPr>
                <w:rFonts w:asciiTheme="majorHAnsi" w:hAnsiTheme="majorHAnsi" w:cstheme="majorHAnsi"/>
                <w:sz w:val="20"/>
                <w:szCs w:val="20"/>
              </w:rPr>
            </w:pPr>
            <w:r w:rsidRPr="00196863">
              <w:rPr>
                <w:rFonts w:asciiTheme="majorHAnsi" w:hAnsiTheme="majorHAnsi" w:cstheme="majorHAnsi"/>
                <w:sz w:val="20"/>
                <w:szCs w:val="20"/>
              </w:rPr>
              <w:t xml:space="preserve">Read most words fluently and attempt to decode any unfamiliar words with increasing speed and skill. </w:t>
            </w:r>
          </w:p>
          <w:p w14:paraId="1C66E4CF" w14:textId="77777777" w:rsidR="00E36D94" w:rsidRPr="00196863" w:rsidRDefault="00E36D94" w:rsidP="00E36D94">
            <w:pPr>
              <w:pStyle w:val="TableParagraph"/>
              <w:kinsoku w:val="0"/>
              <w:overflowPunct w:val="0"/>
              <w:spacing w:before="6"/>
              <w:ind w:left="0"/>
              <w:rPr>
                <w:rFonts w:asciiTheme="majorHAnsi" w:hAnsiTheme="majorHAnsi" w:cstheme="majorHAnsi"/>
                <w:sz w:val="20"/>
                <w:szCs w:val="20"/>
              </w:rPr>
            </w:pPr>
          </w:p>
          <w:p w14:paraId="326497D7" w14:textId="77777777" w:rsidR="00E36D94" w:rsidRPr="00196863" w:rsidRDefault="00E36D94" w:rsidP="00E36D94">
            <w:pPr>
              <w:pStyle w:val="TableParagraph"/>
              <w:kinsoku w:val="0"/>
              <w:overflowPunct w:val="0"/>
              <w:spacing w:before="6"/>
              <w:ind w:left="0"/>
              <w:rPr>
                <w:rFonts w:asciiTheme="majorHAnsi" w:hAnsiTheme="majorHAnsi" w:cstheme="majorHAnsi"/>
                <w:sz w:val="20"/>
                <w:szCs w:val="20"/>
              </w:rPr>
            </w:pPr>
            <w:r w:rsidRPr="00196863">
              <w:rPr>
                <w:rFonts w:asciiTheme="majorHAnsi" w:hAnsiTheme="majorHAnsi" w:cstheme="majorHAnsi"/>
                <w:sz w:val="20"/>
                <w:szCs w:val="20"/>
              </w:rPr>
              <w:t>Apply their knowledge of root words, prefixes and suffixes/word endings to read aloud fluently.</w:t>
            </w:r>
          </w:p>
        </w:tc>
        <w:tc>
          <w:tcPr>
            <w:tcW w:w="1845" w:type="dxa"/>
            <w:shd w:val="clear" w:color="auto" w:fill="auto"/>
          </w:tcPr>
          <w:p w14:paraId="5821E740" w14:textId="77777777" w:rsidR="00E36D94" w:rsidRPr="00196863" w:rsidRDefault="00E36D94" w:rsidP="00E36D94">
            <w:pPr>
              <w:pStyle w:val="TableParagraph"/>
              <w:kinsoku w:val="0"/>
              <w:overflowPunct w:val="0"/>
              <w:spacing w:before="6"/>
              <w:ind w:left="0"/>
              <w:rPr>
                <w:rFonts w:asciiTheme="majorHAnsi" w:hAnsiTheme="majorHAnsi" w:cstheme="majorHAnsi"/>
                <w:sz w:val="20"/>
                <w:szCs w:val="20"/>
              </w:rPr>
            </w:pPr>
            <w:r w:rsidRPr="00196863">
              <w:rPr>
                <w:rFonts w:asciiTheme="majorHAnsi" w:hAnsiTheme="majorHAnsi" w:cstheme="majorHAnsi"/>
                <w:sz w:val="20"/>
                <w:szCs w:val="20"/>
              </w:rPr>
              <w:t>Read most words fluently and attempt to decode any unfamiliar words with increasing speed and skill, recognising their meaning through contextual cues. E.g. to work out the correct pronunciation of homophones using the context of the sentence.</w:t>
            </w:r>
          </w:p>
          <w:p w14:paraId="27B15B6B" w14:textId="77777777" w:rsidR="00E36D94" w:rsidRPr="00196863" w:rsidRDefault="00E36D94" w:rsidP="00E36D94">
            <w:pPr>
              <w:pStyle w:val="TableParagraph"/>
              <w:kinsoku w:val="0"/>
              <w:overflowPunct w:val="0"/>
              <w:spacing w:before="6"/>
              <w:ind w:left="0"/>
              <w:rPr>
                <w:rFonts w:asciiTheme="majorHAnsi" w:hAnsiTheme="majorHAnsi" w:cstheme="majorHAnsi"/>
                <w:sz w:val="20"/>
                <w:szCs w:val="20"/>
              </w:rPr>
            </w:pPr>
          </w:p>
          <w:p w14:paraId="5A0CD131" w14:textId="77777777"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Apply their growing knowledge of root words, prefixes and suffixes/ word endings, (etymology and morphology) including-</w:t>
            </w:r>
            <w:proofErr w:type="spellStart"/>
            <w:r w:rsidRPr="00196863">
              <w:rPr>
                <w:rFonts w:asciiTheme="majorHAnsi" w:hAnsiTheme="majorHAnsi" w:cstheme="majorHAnsi"/>
                <w:b/>
                <w:sz w:val="20"/>
                <w:szCs w:val="20"/>
              </w:rPr>
              <w:t>sion</w:t>
            </w:r>
            <w:proofErr w:type="spellEnd"/>
            <w:r w:rsidRPr="00196863">
              <w:rPr>
                <w:rFonts w:asciiTheme="majorHAnsi" w:hAnsiTheme="majorHAnsi" w:cstheme="majorHAnsi"/>
                <w:b/>
                <w:sz w:val="20"/>
                <w:szCs w:val="20"/>
              </w:rPr>
              <w:t>, -</w:t>
            </w:r>
            <w:proofErr w:type="spellStart"/>
            <w:r w:rsidRPr="00196863">
              <w:rPr>
                <w:rFonts w:asciiTheme="majorHAnsi" w:hAnsiTheme="majorHAnsi" w:cstheme="majorHAnsi"/>
                <w:b/>
                <w:sz w:val="20"/>
                <w:szCs w:val="20"/>
              </w:rPr>
              <w:t>tion</w:t>
            </w:r>
            <w:proofErr w:type="spellEnd"/>
            <w:r w:rsidRPr="00196863">
              <w:rPr>
                <w:rFonts w:asciiTheme="majorHAnsi" w:hAnsiTheme="majorHAnsi" w:cstheme="majorHAnsi"/>
                <w:b/>
                <w:sz w:val="20"/>
                <w:szCs w:val="20"/>
              </w:rPr>
              <w:t>, -</w:t>
            </w:r>
            <w:proofErr w:type="spellStart"/>
            <w:r w:rsidRPr="00196863">
              <w:rPr>
                <w:rFonts w:asciiTheme="majorHAnsi" w:hAnsiTheme="majorHAnsi" w:cstheme="majorHAnsi"/>
                <w:b/>
                <w:sz w:val="20"/>
                <w:szCs w:val="20"/>
              </w:rPr>
              <w:t>cial</w:t>
            </w:r>
            <w:proofErr w:type="spellEnd"/>
            <w:r w:rsidRPr="00196863">
              <w:rPr>
                <w:rFonts w:asciiTheme="majorHAnsi" w:hAnsiTheme="majorHAnsi" w:cstheme="majorHAnsi"/>
                <w:b/>
                <w:sz w:val="20"/>
                <w:szCs w:val="20"/>
              </w:rPr>
              <w:t>, -</w:t>
            </w:r>
            <w:proofErr w:type="spellStart"/>
            <w:r w:rsidRPr="00196863">
              <w:rPr>
                <w:rFonts w:asciiTheme="majorHAnsi" w:hAnsiTheme="majorHAnsi" w:cstheme="majorHAnsi"/>
                <w:b/>
                <w:sz w:val="20"/>
                <w:szCs w:val="20"/>
              </w:rPr>
              <w:t>tial</w:t>
            </w:r>
            <w:proofErr w:type="spellEnd"/>
            <w:r w:rsidRPr="00196863">
              <w:rPr>
                <w:rFonts w:asciiTheme="majorHAnsi" w:hAnsiTheme="majorHAnsi" w:cstheme="majorHAnsi"/>
                <w:b/>
                <w:sz w:val="20"/>
                <w:szCs w:val="20"/>
              </w:rPr>
              <w:t>, -ant/-</w:t>
            </w:r>
            <w:proofErr w:type="spellStart"/>
            <w:r w:rsidRPr="00196863">
              <w:rPr>
                <w:rFonts w:asciiTheme="majorHAnsi" w:hAnsiTheme="majorHAnsi" w:cstheme="majorHAnsi"/>
                <w:b/>
                <w:sz w:val="20"/>
                <w:szCs w:val="20"/>
              </w:rPr>
              <w:t>ance</w:t>
            </w:r>
            <w:proofErr w:type="spellEnd"/>
            <w:r w:rsidRPr="00196863">
              <w:rPr>
                <w:rFonts w:asciiTheme="majorHAnsi" w:hAnsiTheme="majorHAnsi" w:cstheme="majorHAnsi"/>
                <w:b/>
                <w:sz w:val="20"/>
                <w:szCs w:val="20"/>
              </w:rPr>
              <w:t xml:space="preserve">/- </w:t>
            </w:r>
            <w:proofErr w:type="spellStart"/>
            <w:r w:rsidRPr="00196863">
              <w:rPr>
                <w:rFonts w:asciiTheme="majorHAnsi" w:hAnsiTheme="majorHAnsi" w:cstheme="majorHAnsi"/>
                <w:b/>
                <w:sz w:val="20"/>
                <w:szCs w:val="20"/>
              </w:rPr>
              <w:t>ancy</w:t>
            </w:r>
            <w:proofErr w:type="spellEnd"/>
            <w:r w:rsidRPr="00196863">
              <w:rPr>
                <w:rFonts w:asciiTheme="majorHAnsi" w:hAnsiTheme="majorHAnsi" w:cstheme="majorHAnsi"/>
                <w:b/>
                <w:sz w:val="20"/>
                <w:szCs w:val="20"/>
              </w:rPr>
              <w:t>, -</w:t>
            </w:r>
            <w:proofErr w:type="spellStart"/>
            <w:r w:rsidRPr="00196863">
              <w:rPr>
                <w:rFonts w:asciiTheme="majorHAnsi" w:hAnsiTheme="majorHAnsi" w:cstheme="majorHAnsi"/>
                <w:b/>
                <w:sz w:val="20"/>
                <w:szCs w:val="20"/>
              </w:rPr>
              <w:t>ent</w:t>
            </w:r>
            <w:proofErr w:type="spellEnd"/>
            <w:r w:rsidRPr="00196863">
              <w:rPr>
                <w:rFonts w:asciiTheme="majorHAnsi" w:hAnsiTheme="majorHAnsi" w:cstheme="majorHAnsi"/>
                <w:b/>
                <w:sz w:val="20"/>
                <w:szCs w:val="20"/>
              </w:rPr>
              <w:t xml:space="preserve">/ - </w:t>
            </w:r>
            <w:proofErr w:type="spellStart"/>
            <w:r w:rsidRPr="00196863">
              <w:rPr>
                <w:rFonts w:asciiTheme="majorHAnsi" w:hAnsiTheme="majorHAnsi" w:cstheme="majorHAnsi"/>
                <w:b/>
                <w:sz w:val="20"/>
                <w:szCs w:val="20"/>
              </w:rPr>
              <w:t>ence</w:t>
            </w:r>
            <w:proofErr w:type="spellEnd"/>
            <w:r w:rsidRPr="00196863">
              <w:rPr>
                <w:rFonts w:asciiTheme="majorHAnsi" w:hAnsiTheme="majorHAnsi" w:cstheme="majorHAnsi"/>
                <w:b/>
                <w:sz w:val="20"/>
                <w:szCs w:val="20"/>
              </w:rPr>
              <w:t>/-</w:t>
            </w:r>
            <w:proofErr w:type="spellStart"/>
            <w:r w:rsidRPr="00196863">
              <w:rPr>
                <w:rFonts w:asciiTheme="majorHAnsi" w:hAnsiTheme="majorHAnsi" w:cstheme="majorHAnsi"/>
                <w:b/>
                <w:sz w:val="20"/>
                <w:szCs w:val="20"/>
              </w:rPr>
              <w:t>ency</w:t>
            </w:r>
            <w:proofErr w:type="spellEnd"/>
            <w:r w:rsidRPr="00196863">
              <w:rPr>
                <w:rFonts w:asciiTheme="majorHAnsi" w:hAnsiTheme="majorHAnsi" w:cstheme="majorHAnsi"/>
                <w:b/>
                <w:sz w:val="20"/>
                <w:szCs w:val="20"/>
              </w:rPr>
              <w:t>, -able/-ably and -</w:t>
            </w:r>
            <w:proofErr w:type="spellStart"/>
            <w:r w:rsidRPr="00196863">
              <w:rPr>
                <w:rFonts w:asciiTheme="majorHAnsi" w:hAnsiTheme="majorHAnsi" w:cstheme="majorHAnsi"/>
                <w:b/>
                <w:sz w:val="20"/>
                <w:szCs w:val="20"/>
              </w:rPr>
              <w:t>ible</w:t>
            </w:r>
            <w:proofErr w:type="spellEnd"/>
            <w:r w:rsidRPr="00196863">
              <w:rPr>
                <w:rFonts w:asciiTheme="majorHAnsi" w:hAnsiTheme="majorHAnsi" w:cstheme="majorHAnsi"/>
                <w:b/>
                <w:sz w:val="20"/>
                <w:szCs w:val="20"/>
              </w:rPr>
              <w:t>/</w:t>
            </w:r>
            <w:proofErr w:type="spellStart"/>
            <w:r w:rsidRPr="00196863">
              <w:rPr>
                <w:rFonts w:asciiTheme="majorHAnsi" w:hAnsiTheme="majorHAnsi" w:cstheme="majorHAnsi"/>
                <w:b/>
                <w:sz w:val="20"/>
                <w:szCs w:val="20"/>
              </w:rPr>
              <w:t>ibly</w:t>
            </w:r>
            <w:proofErr w:type="spellEnd"/>
            <w:r w:rsidRPr="00196863">
              <w:rPr>
                <w:rFonts w:asciiTheme="majorHAnsi" w:hAnsiTheme="majorHAnsi" w:cstheme="majorHAnsi"/>
                <w:b/>
                <w:sz w:val="20"/>
                <w:szCs w:val="20"/>
              </w:rPr>
              <w:t>, to read aloud fluently.</w:t>
            </w:r>
          </w:p>
        </w:tc>
        <w:tc>
          <w:tcPr>
            <w:tcW w:w="1846" w:type="dxa"/>
            <w:shd w:val="clear" w:color="auto" w:fill="auto"/>
          </w:tcPr>
          <w:p w14:paraId="38C21CEB" w14:textId="77777777" w:rsidR="00E36D94" w:rsidRPr="00196863" w:rsidRDefault="00E36D94" w:rsidP="00E36D94">
            <w:pPr>
              <w:pStyle w:val="TableParagraph"/>
              <w:kinsoku w:val="0"/>
              <w:overflowPunct w:val="0"/>
              <w:spacing w:before="6"/>
              <w:ind w:left="0"/>
              <w:rPr>
                <w:rFonts w:asciiTheme="majorHAnsi" w:hAnsiTheme="majorHAnsi" w:cstheme="majorHAnsi"/>
                <w:sz w:val="20"/>
                <w:szCs w:val="20"/>
              </w:rPr>
            </w:pPr>
            <w:r w:rsidRPr="00196863">
              <w:rPr>
                <w:rFonts w:asciiTheme="majorHAnsi" w:hAnsiTheme="majorHAnsi" w:cstheme="majorHAnsi"/>
                <w:sz w:val="20"/>
                <w:szCs w:val="20"/>
              </w:rPr>
              <w:t>Read fluently with full knowledge of all Y5/ Y6 exception words, root words, prefixes, suffixes/ word endings and to decode any unfamiliar words with increasing speed and skill, recognising their meaning through contextual cues.</w:t>
            </w:r>
          </w:p>
          <w:p w14:paraId="09DC2E3A" w14:textId="77777777" w:rsidR="00E36D94" w:rsidRPr="00196863" w:rsidRDefault="00E36D94" w:rsidP="00E36D94">
            <w:pPr>
              <w:pStyle w:val="TableParagraph"/>
              <w:kinsoku w:val="0"/>
              <w:overflowPunct w:val="0"/>
              <w:spacing w:before="6"/>
              <w:ind w:left="0"/>
              <w:rPr>
                <w:rFonts w:asciiTheme="majorHAnsi" w:hAnsiTheme="majorHAnsi" w:cstheme="majorHAnsi"/>
                <w:sz w:val="20"/>
                <w:szCs w:val="20"/>
              </w:rPr>
            </w:pPr>
          </w:p>
          <w:p w14:paraId="5EE62C27" w14:textId="77777777" w:rsidR="00E36D94" w:rsidRPr="00196863" w:rsidRDefault="00E36D94" w:rsidP="00E36D94">
            <w:pPr>
              <w:pStyle w:val="TableParagraph"/>
              <w:kinsoku w:val="0"/>
              <w:overflowPunct w:val="0"/>
              <w:spacing w:before="6"/>
              <w:ind w:left="0"/>
              <w:rPr>
                <w:rFonts w:asciiTheme="majorHAnsi" w:hAnsiTheme="majorHAnsi" w:cstheme="majorHAnsi"/>
                <w:sz w:val="20"/>
                <w:szCs w:val="20"/>
              </w:rPr>
            </w:pPr>
          </w:p>
          <w:p w14:paraId="3F38C024" w14:textId="77777777" w:rsidR="00E36D94" w:rsidRPr="00196863" w:rsidRDefault="00E36D94" w:rsidP="00E36D94">
            <w:pPr>
              <w:pStyle w:val="TableParagraph"/>
              <w:kinsoku w:val="0"/>
              <w:overflowPunct w:val="0"/>
              <w:spacing w:before="6"/>
              <w:ind w:left="0"/>
              <w:rPr>
                <w:rFonts w:asciiTheme="majorHAnsi" w:hAnsiTheme="majorHAnsi" w:cstheme="majorHAnsi"/>
                <w:sz w:val="20"/>
                <w:szCs w:val="20"/>
              </w:rPr>
            </w:pPr>
          </w:p>
        </w:tc>
      </w:tr>
      <w:tr w:rsidR="001F3FB3" w:rsidRPr="00196863" w14:paraId="54B46F06" w14:textId="77777777" w:rsidTr="00703F67">
        <w:tc>
          <w:tcPr>
            <w:tcW w:w="1974" w:type="dxa"/>
            <w:shd w:val="clear" w:color="auto" w:fill="DEEAF6" w:themeFill="accent1" w:themeFillTint="33"/>
          </w:tcPr>
          <w:p w14:paraId="2431269B" w14:textId="3B494425"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rPr>
              <w:t>Common Exception Words</w:t>
            </w:r>
            <w:r>
              <w:rPr>
                <w:rFonts w:asciiTheme="majorHAnsi" w:hAnsiTheme="majorHAnsi" w:cstheme="majorHAnsi"/>
                <w:b/>
              </w:rPr>
              <w:t xml:space="preserve"> (Red and Orange Words)</w:t>
            </w:r>
          </w:p>
        </w:tc>
        <w:tc>
          <w:tcPr>
            <w:tcW w:w="1975" w:type="dxa"/>
          </w:tcPr>
          <w:p w14:paraId="20AF1FE5" w14:textId="72DE7433" w:rsidR="00BC6DA8" w:rsidRPr="00C71B3A" w:rsidRDefault="004F2C8B" w:rsidP="00BC6DA8">
            <w:pPr>
              <w:autoSpaceDE w:val="0"/>
              <w:autoSpaceDN w:val="0"/>
              <w:adjustRightInd w:val="0"/>
              <w:rPr>
                <w:rFonts w:ascii="CIDFont+F2" w:hAnsi="CIDFont+F2" w:cs="CIDFont+F2"/>
                <w:color w:val="0000FF"/>
                <w:sz w:val="15"/>
                <w:szCs w:val="17"/>
              </w:rPr>
            </w:pPr>
            <w:r>
              <w:rPr>
                <w:rFonts w:ascii="CIDFont+F2" w:hAnsi="CIDFont+F2" w:cs="CIDFont+F2"/>
                <w:color w:val="0000FF"/>
                <w:sz w:val="15"/>
                <w:szCs w:val="17"/>
              </w:rPr>
              <w:t>-</w:t>
            </w:r>
            <w:r w:rsidR="00BC6DA8" w:rsidRPr="00C71B3A">
              <w:rPr>
                <w:rFonts w:ascii="CIDFont+F2" w:hAnsi="CIDFont+F2" w:cs="CIDFont+F2"/>
                <w:color w:val="0000FF"/>
                <w:sz w:val="15"/>
                <w:szCs w:val="17"/>
              </w:rPr>
              <w:t>read a few common exception words matched to the school’s phonic programme (RWI).</w:t>
            </w:r>
          </w:p>
          <w:p w14:paraId="2AEF0E0D" w14:textId="710F9417" w:rsidR="00E36D94" w:rsidRPr="00196863" w:rsidRDefault="004F2C8B" w:rsidP="00BC6DA8">
            <w:pPr>
              <w:pStyle w:val="TableParagraph"/>
              <w:kinsoku w:val="0"/>
              <w:overflowPunct w:val="0"/>
              <w:spacing w:before="6"/>
              <w:ind w:left="0"/>
              <w:rPr>
                <w:rFonts w:asciiTheme="majorHAnsi" w:hAnsiTheme="majorHAnsi" w:cstheme="majorHAnsi"/>
                <w:b/>
                <w:sz w:val="20"/>
                <w:szCs w:val="20"/>
              </w:rPr>
            </w:pPr>
            <w:r>
              <w:rPr>
                <w:rFonts w:ascii="CIDFont+F2" w:hAnsi="CIDFont+F2" w:cs="CIDFont+F2"/>
                <w:color w:val="008100"/>
                <w:sz w:val="16"/>
                <w:szCs w:val="18"/>
              </w:rPr>
              <w:t>-</w:t>
            </w:r>
            <w:r w:rsidR="00BC6DA8" w:rsidRPr="004F2C8B">
              <w:rPr>
                <w:rFonts w:ascii="CIDFont+F2" w:hAnsi="CIDFont+F2" w:cs="CIDFont+F2"/>
                <w:color w:val="008100"/>
                <w:sz w:val="14"/>
                <w:szCs w:val="18"/>
              </w:rPr>
              <w:t>read some common irregular words.</w:t>
            </w:r>
          </w:p>
        </w:tc>
        <w:tc>
          <w:tcPr>
            <w:tcW w:w="1845" w:type="dxa"/>
            <w:shd w:val="clear" w:color="auto" w:fill="auto"/>
          </w:tcPr>
          <w:p w14:paraId="2FFAE5C9" w14:textId="77777777"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Read most Y1 common exception words, noting unusual correspondences between spelling and sound and where these occur in words.</w:t>
            </w:r>
          </w:p>
        </w:tc>
        <w:tc>
          <w:tcPr>
            <w:tcW w:w="1845" w:type="dxa"/>
            <w:shd w:val="clear" w:color="auto" w:fill="auto"/>
          </w:tcPr>
          <w:p w14:paraId="474E1A6C" w14:textId="77777777"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Read most Y1 and Y2 common exception words, noting unusual correspondences between spelling and sound and where these occur in the word.</w:t>
            </w:r>
          </w:p>
        </w:tc>
        <w:tc>
          <w:tcPr>
            <w:tcW w:w="1846" w:type="dxa"/>
            <w:shd w:val="clear" w:color="auto" w:fill="auto"/>
          </w:tcPr>
          <w:p w14:paraId="1A58893D" w14:textId="77777777"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Read most Y3 common exception words.</w:t>
            </w:r>
          </w:p>
        </w:tc>
        <w:tc>
          <w:tcPr>
            <w:tcW w:w="1845" w:type="dxa"/>
            <w:shd w:val="clear" w:color="auto" w:fill="auto"/>
          </w:tcPr>
          <w:p w14:paraId="5195A121" w14:textId="77777777"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Read most Y3/Y4 exception words, discussing the unusual correspondences between spelling and these occur in the word.</w:t>
            </w:r>
          </w:p>
        </w:tc>
        <w:tc>
          <w:tcPr>
            <w:tcW w:w="1845" w:type="dxa"/>
            <w:shd w:val="clear" w:color="auto" w:fill="auto"/>
          </w:tcPr>
          <w:p w14:paraId="74536320" w14:textId="77777777"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Read most Y5 exception words, discussing the unusual correspondences between spelling and sound and where these occur in the word.</w:t>
            </w:r>
          </w:p>
        </w:tc>
        <w:tc>
          <w:tcPr>
            <w:tcW w:w="1846" w:type="dxa"/>
            <w:shd w:val="clear" w:color="auto" w:fill="auto"/>
          </w:tcPr>
          <w:p w14:paraId="3E0EB14B" w14:textId="77777777" w:rsidR="00E36D94" w:rsidRPr="00196863" w:rsidRDefault="00E36D94" w:rsidP="00E36D94">
            <w:pPr>
              <w:pStyle w:val="TableParagraph"/>
              <w:kinsoku w:val="0"/>
              <w:overflowPunct w:val="0"/>
              <w:spacing w:before="6"/>
              <w:ind w:left="0"/>
              <w:rPr>
                <w:rFonts w:asciiTheme="majorHAnsi" w:hAnsiTheme="majorHAnsi" w:cstheme="majorHAnsi"/>
                <w:sz w:val="20"/>
                <w:szCs w:val="20"/>
              </w:rPr>
            </w:pPr>
            <w:r w:rsidRPr="00196863">
              <w:rPr>
                <w:rFonts w:asciiTheme="majorHAnsi" w:hAnsiTheme="majorHAnsi" w:cstheme="majorHAnsi"/>
                <w:b/>
                <w:sz w:val="20"/>
                <w:szCs w:val="20"/>
              </w:rPr>
              <w:t xml:space="preserve">Read most Y5/Y6 exception words, discussing the unusual correspondences between spelling and sound and where these occur in the word. </w:t>
            </w:r>
          </w:p>
        </w:tc>
      </w:tr>
      <w:tr w:rsidR="001F3FB3" w:rsidRPr="00196863" w14:paraId="54810E7E" w14:textId="77777777" w:rsidTr="00703F67">
        <w:tc>
          <w:tcPr>
            <w:tcW w:w="1974" w:type="dxa"/>
            <w:shd w:val="clear" w:color="auto" w:fill="DEEAF6" w:themeFill="accent1" w:themeFillTint="33"/>
          </w:tcPr>
          <w:p w14:paraId="0ABF6753" w14:textId="6A1E9FF0"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rPr>
              <w:t>Reading Fluency</w:t>
            </w:r>
          </w:p>
        </w:tc>
        <w:tc>
          <w:tcPr>
            <w:tcW w:w="1975" w:type="dxa"/>
          </w:tcPr>
          <w:p w14:paraId="29D2D8A3" w14:textId="5787FDE3" w:rsidR="00BC6DA8" w:rsidRPr="00C71B3A" w:rsidRDefault="004F2C8B" w:rsidP="00BC6DA8">
            <w:pPr>
              <w:autoSpaceDE w:val="0"/>
              <w:autoSpaceDN w:val="0"/>
              <w:adjustRightInd w:val="0"/>
              <w:rPr>
                <w:rFonts w:ascii="CIDFont+F2" w:hAnsi="CIDFont+F2" w:cs="CIDFont+F2"/>
                <w:color w:val="0000FF"/>
                <w:sz w:val="15"/>
                <w:szCs w:val="17"/>
              </w:rPr>
            </w:pPr>
            <w:r>
              <w:rPr>
                <w:rFonts w:ascii="CIDFont+F2" w:hAnsi="CIDFont+F2" w:cs="CIDFont+F2"/>
                <w:color w:val="0000FF"/>
                <w:sz w:val="15"/>
                <w:szCs w:val="17"/>
              </w:rPr>
              <w:t xml:space="preserve">- </w:t>
            </w:r>
            <w:r w:rsidR="00BC6DA8" w:rsidRPr="00C71B3A">
              <w:rPr>
                <w:rFonts w:ascii="CIDFont+F2" w:hAnsi="CIDFont+F2" w:cs="CIDFont+F2"/>
                <w:color w:val="0000FF"/>
                <w:sz w:val="15"/>
                <w:szCs w:val="17"/>
              </w:rPr>
              <w:t>blend sounds into words, so they can read short words</w:t>
            </w:r>
            <w:r>
              <w:rPr>
                <w:rFonts w:ascii="CIDFont+F2" w:hAnsi="CIDFont+F2" w:cs="CIDFont+F2"/>
                <w:color w:val="0000FF"/>
                <w:sz w:val="15"/>
                <w:szCs w:val="17"/>
              </w:rPr>
              <w:t xml:space="preserve"> </w:t>
            </w:r>
            <w:r w:rsidR="00C71B3A">
              <w:rPr>
                <w:rFonts w:ascii="CIDFont+F2" w:hAnsi="CIDFont+F2" w:cs="CIDFont+F2"/>
                <w:color w:val="0000FF"/>
                <w:sz w:val="15"/>
                <w:szCs w:val="17"/>
              </w:rPr>
              <w:t xml:space="preserve">made up of letter-sound </w:t>
            </w:r>
            <w:r w:rsidR="00BC6DA8" w:rsidRPr="00C71B3A">
              <w:rPr>
                <w:rFonts w:ascii="CIDFont+F2" w:hAnsi="CIDFont+F2" w:cs="CIDFont+F2"/>
                <w:color w:val="0000FF"/>
                <w:sz w:val="15"/>
                <w:szCs w:val="17"/>
              </w:rPr>
              <w:t>correspondences.</w:t>
            </w:r>
          </w:p>
          <w:p w14:paraId="15472747" w14:textId="0B24332A" w:rsidR="00BC6DA8" w:rsidRPr="00C71B3A" w:rsidRDefault="004F2C8B" w:rsidP="00BC6DA8">
            <w:pPr>
              <w:autoSpaceDE w:val="0"/>
              <w:autoSpaceDN w:val="0"/>
              <w:adjustRightInd w:val="0"/>
              <w:rPr>
                <w:rFonts w:ascii="CIDFont+F2" w:hAnsi="CIDFont+F2" w:cs="CIDFont+F2"/>
                <w:color w:val="0000FF"/>
                <w:sz w:val="15"/>
                <w:szCs w:val="17"/>
              </w:rPr>
            </w:pPr>
            <w:r>
              <w:rPr>
                <w:rFonts w:ascii="CIDFont+F2" w:hAnsi="CIDFont+F2" w:cs="CIDFont+F2"/>
                <w:color w:val="0000FF"/>
                <w:sz w:val="15"/>
                <w:szCs w:val="17"/>
              </w:rPr>
              <w:t xml:space="preserve">- </w:t>
            </w:r>
            <w:r w:rsidR="00BC6DA8" w:rsidRPr="00C71B3A">
              <w:rPr>
                <w:rFonts w:ascii="CIDFont+F2" w:hAnsi="CIDFont+F2" w:cs="CIDFont+F2"/>
                <w:color w:val="0000FF"/>
                <w:sz w:val="15"/>
                <w:szCs w:val="17"/>
              </w:rPr>
              <w:t>read simple phrases</w:t>
            </w:r>
            <w:r w:rsidR="00C71B3A">
              <w:rPr>
                <w:rFonts w:ascii="CIDFont+F2" w:hAnsi="CIDFont+F2" w:cs="CIDFont+F2"/>
                <w:color w:val="0000FF"/>
                <w:sz w:val="15"/>
                <w:szCs w:val="17"/>
              </w:rPr>
              <w:t xml:space="preserve"> and sentences made up of words </w:t>
            </w:r>
            <w:r w:rsidR="00BC6DA8" w:rsidRPr="00C71B3A">
              <w:rPr>
                <w:rFonts w:ascii="CIDFont+F2" w:hAnsi="CIDFont+F2" w:cs="CIDFont+F2"/>
                <w:color w:val="0000FF"/>
                <w:sz w:val="15"/>
                <w:szCs w:val="17"/>
              </w:rPr>
              <w:t>with known letter-so</w:t>
            </w:r>
            <w:r w:rsidR="00C71B3A">
              <w:rPr>
                <w:rFonts w:ascii="CIDFont+F2" w:hAnsi="CIDFont+F2" w:cs="CIDFont+F2"/>
                <w:color w:val="0000FF"/>
                <w:sz w:val="15"/>
                <w:szCs w:val="17"/>
              </w:rPr>
              <w:t xml:space="preserve">unds correspondences and, where </w:t>
            </w:r>
            <w:r w:rsidR="00BC6DA8" w:rsidRPr="00C71B3A">
              <w:rPr>
                <w:rFonts w:ascii="CIDFont+F2" w:hAnsi="CIDFont+F2" w:cs="CIDFont+F2"/>
                <w:color w:val="0000FF"/>
                <w:sz w:val="15"/>
                <w:szCs w:val="17"/>
              </w:rPr>
              <w:t>necessary, a few exception words.</w:t>
            </w:r>
          </w:p>
          <w:p w14:paraId="28A3151F" w14:textId="5764CB90" w:rsidR="00BC6DA8" w:rsidRPr="00C71B3A" w:rsidRDefault="004F2C8B" w:rsidP="00BC6DA8">
            <w:pPr>
              <w:autoSpaceDE w:val="0"/>
              <w:autoSpaceDN w:val="0"/>
              <w:adjustRightInd w:val="0"/>
              <w:rPr>
                <w:rFonts w:ascii="CIDFont+F2" w:hAnsi="CIDFont+F2" w:cs="CIDFont+F2"/>
                <w:color w:val="0000FF"/>
                <w:sz w:val="15"/>
                <w:szCs w:val="17"/>
              </w:rPr>
            </w:pPr>
            <w:r>
              <w:rPr>
                <w:rFonts w:ascii="CIDFont+F2" w:hAnsi="CIDFont+F2" w:cs="CIDFont+F2"/>
                <w:color w:val="0000FF"/>
                <w:sz w:val="15"/>
                <w:szCs w:val="17"/>
              </w:rPr>
              <w:t>-</w:t>
            </w:r>
            <w:r w:rsidR="00BC6DA8" w:rsidRPr="00C71B3A">
              <w:rPr>
                <w:rFonts w:ascii="CIDFont+F2" w:hAnsi="CIDFont+F2" w:cs="CIDFont+F2"/>
                <w:color w:val="0000FF"/>
                <w:sz w:val="15"/>
                <w:szCs w:val="17"/>
              </w:rPr>
              <w:t>re-read books to bu</w:t>
            </w:r>
            <w:r w:rsidR="00C71B3A">
              <w:rPr>
                <w:rFonts w:ascii="CIDFont+F2" w:hAnsi="CIDFont+F2" w:cs="CIDFont+F2"/>
                <w:color w:val="0000FF"/>
                <w:sz w:val="15"/>
                <w:szCs w:val="17"/>
              </w:rPr>
              <w:t xml:space="preserve">ild up their confidence in word </w:t>
            </w:r>
            <w:r w:rsidR="00BC6DA8" w:rsidRPr="00C71B3A">
              <w:rPr>
                <w:rFonts w:ascii="CIDFont+F2" w:hAnsi="CIDFont+F2" w:cs="CIDFont+F2"/>
                <w:color w:val="0000FF"/>
                <w:sz w:val="15"/>
                <w:szCs w:val="17"/>
              </w:rPr>
              <w:t>reading, their flue</w:t>
            </w:r>
            <w:r w:rsidR="00C71B3A">
              <w:rPr>
                <w:rFonts w:ascii="CIDFont+F2" w:hAnsi="CIDFont+F2" w:cs="CIDFont+F2"/>
                <w:color w:val="0000FF"/>
                <w:sz w:val="15"/>
                <w:szCs w:val="17"/>
              </w:rPr>
              <w:t xml:space="preserve">ncy and their understanding and </w:t>
            </w:r>
            <w:r w:rsidR="00BC6DA8" w:rsidRPr="00C71B3A">
              <w:rPr>
                <w:rFonts w:ascii="CIDFont+F2" w:hAnsi="CIDFont+F2" w:cs="CIDFont+F2"/>
                <w:color w:val="0000FF"/>
                <w:sz w:val="15"/>
                <w:szCs w:val="17"/>
              </w:rPr>
              <w:t>enjoyment.</w:t>
            </w:r>
          </w:p>
          <w:p w14:paraId="4159B288" w14:textId="2827C559" w:rsidR="00E36D94" w:rsidRPr="00C71B3A" w:rsidRDefault="004F2C8B" w:rsidP="00C71B3A">
            <w:pPr>
              <w:autoSpaceDE w:val="0"/>
              <w:autoSpaceDN w:val="0"/>
              <w:adjustRightInd w:val="0"/>
              <w:rPr>
                <w:rFonts w:ascii="CIDFont+F2" w:hAnsi="CIDFont+F2" w:cs="CIDFont+F2"/>
                <w:color w:val="008100"/>
                <w:sz w:val="15"/>
                <w:szCs w:val="17"/>
              </w:rPr>
            </w:pPr>
            <w:r>
              <w:rPr>
                <w:rFonts w:ascii="CIDFont+F2" w:hAnsi="CIDFont+F2" w:cs="CIDFont+F2"/>
                <w:color w:val="008100"/>
                <w:sz w:val="15"/>
                <w:szCs w:val="17"/>
              </w:rPr>
              <w:t>-</w:t>
            </w:r>
            <w:r w:rsidR="00BC6DA8" w:rsidRPr="00C71B3A">
              <w:rPr>
                <w:rFonts w:ascii="CIDFont+F2" w:hAnsi="CIDFont+F2" w:cs="CIDFont+F2"/>
                <w:color w:val="008100"/>
                <w:sz w:val="15"/>
                <w:szCs w:val="17"/>
              </w:rPr>
              <w:t>read aloud simple sentences and books that are</w:t>
            </w:r>
            <w:r w:rsidR="00C71B3A">
              <w:rPr>
                <w:rFonts w:ascii="CIDFont+F2" w:hAnsi="CIDFont+F2" w:cs="CIDFont+F2"/>
                <w:color w:val="008100"/>
                <w:sz w:val="15"/>
                <w:szCs w:val="17"/>
              </w:rPr>
              <w:t xml:space="preserve"> </w:t>
            </w:r>
            <w:r w:rsidR="00BC6DA8" w:rsidRPr="00C71B3A">
              <w:rPr>
                <w:rFonts w:ascii="CIDFont+F2" w:hAnsi="CIDFont+F2" w:cs="CIDFont+F2"/>
                <w:color w:val="008100"/>
                <w:sz w:val="15"/>
                <w:szCs w:val="17"/>
              </w:rPr>
              <w:t>consistent with their p</w:t>
            </w:r>
            <w:r w:rsidR="00C71B3A">
              <w:rPr>
                <w:rFonts w:ascii="CIDFont+F2" w:hAnsi="CIDFont+F2" w:cs="CIDFont+F2"/>
                <w:color w:val="008100"/>
                <w:sz w:val="15"/>
                <w:szCs w:val="17"/>
              </w:rPr>
              <w:t xml:space="preserve">honic knowledge, including some </w:t>
            </w:r>
            <w:r w:rsidR="00BC6DA8" w:rsidRPr="00C71B3A">
              <w:rPr>
                <w:rFonts w:ascii="CIDFont+F2" w:hAnsi="CIDFont+F2" w:cs="CIDFont+F2"/>
                <w:color w:val="008100"/>
                <w:sz w:val="15"/>
                <w:szCs w:val="17"/>
              </w:rPr>
              <w:t>common exception words.</w:t>
            </w:r>
          </w:p>
        </w:tc>
        <w:tc>
          <w:tcPr>
            <w:tcW w:w="1845" w:type="dxa"/>
            <w:shd w:val="clear" w:color="auto" w:fill="auto"/>
          </w:tcPr>
          <w:p w14:paraId="2922EDB7" w14:textId="77777777"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 xml:space="preserve">Accurately read texts that are consistent with their developing phonic knowledge, that do not require them to use other strategies to work out words. </w:t>
            </w:r>
          </w:p>
          <w:p w14:paraId="3C0644F2" w14:textId="77777777"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p>
          <w:p w14:paraId="4BEA76D9" w14:textId="395B1BC8" w:rsidR="00E36D94" w:rsidRDefault="00E36D94" w:rsidP="00E36D94">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 xml:space="preserve">Reread texts to build up fluency and confidence in word reading. </w:t>
            </w:r>
          </w:p>
          <w:p w14:paraId="774598BA" w14:textId="77777777" w:rsidR="00732454" w:rsidRDefault="00732454" w:rsidP="00E36D94">
            <w:pPr>
              <w:pStyle w:val="TableParagraph"/>
              <w:kinsoku w:val="0"/>
              <w:overflowPunct w:val="0"/>
              <w:spacing w:before="6"/>
              <w:ind w:left="0"/>
              <w:rPr>
                <w:rFonts w:asciiTheme="majorHAnsi" w:hAnsiTheme="majorHAnsi" w:cstheme="majorHAnsi"/>
                <w:b/>
                <w:sz w:val="20"/>
                <w:szCs w:val="20"/>
              </w:rPr>
            </w:pPr>
          </w:p>
          <w:p w14:paraId="578FCBFC" w14:textId="5F43ED10"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Check that a text makes sense to them as they read and to self-correct.</w:t>
            </w:r>
          </w:p>
        </w:tc>
        <w:tc>
          <w:tcPr>
            <w:tcW w:w="1845" w:type="dxa"/>
            <w:shd w:val="clear" w:color="auto" w:fill="auto"/>
          </w:tcPr>
          <w:p w14:paraId="429154BE" w14:textId="77777777"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Read words accurately and fluently without overt sounding and blending, e.g. at over 90 words per minute, in age-appropriate texts.</w:t>
            </w:r>
          </w:p>
          <w:p w14:paraId="5C6CE0D4" w14:textId="77777777"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p>
          <w:p w14:paraId="57F9FCC1" w14:textId="77777777"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Read aloud books (closely matched to their improving phonic knowledge), sounding out unfamiliar words accurately, automatically and without undue hesitation.</w:t>
            </w:r>
          </w:p>
          <w:p w14:paraId="2C626CDA" w14:textId="77777777"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p>
          <w:p w14:paraId="56F6C0E2" w14:textId="77777777"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 xml:space="preserve">Reread these books to build up fluency and confidence in word reading. </w:t>
            </w:r>
          </w:p>
          <w:p w14:paraId="53528833" w14:textId="7CFA958A" w:rsidR="00E36D94" w:rsidRDefault="00E36D94" w:rsidP="00E36D94">
            <w:pPr>
              <w:pStyle w:val="TableParagraph"/>
              <w:kinsoku w:val="0"/>
              <w:overflowPunct w:val="0"/>
              <w:spacing w:before="6"/>
              <w:ind w:left="0"/>
              <w:rPr>
                <w:rFonts w:asciiTheme="majorHAnsi" w:hAnsiTheme="majorHAnsi" w:cstheme="majorHAnsi"/>
                <w:b/>
                <w:sz w:val="20"/>
                <w:szCs w:val="20"/>
              </w:rPr>
            </w:pPr>
          </w:p>
          <w:p w14:paraId="757EA495" w14:textId="77777777" w:rsidR="00E36D94" w:rsidRDefault="00E36D94" w:rsidP="00E36D94">
            <w:pPr>
              <w:pStyle w:val="TableParagraph"/>
              <w:kinsoku w:val="0"/>
              <w:overflowPunct w:val="0"/>
              <w:spacing w:before="6"/>
              <w:ind w:left="0"/>
              <w:rPr>
                <w:rFonts w:asciiTheme="majorHAnsi" w:hAnsiTheme="majorHAnsi" w:cstheme="majorHAnsi"/>
                <w:b/>
                <w:sz w:val="20"/>
                <w:szCs w:val="20"/>
              </w:rPr>
            </w:pPr>
            <w:r>
              <w:rPr>
                <w:rFonts w:asciiTheme="majorHAnsi" w:hAnsiTheme="majorHAnsi" w:cstheme="majorHAnsi"/>
                <w:b/>
                <w:sz w:val="20"/>
                <w:szCs w:val="20"/>
              </w:rPr>
              <w:lastRenderedPageBreak/>
              <w:t>Develop expression particularly</w:t>
            </w:r>
            <w:r w:rsidRPr="000D76B8">
              <w:rPr>
                <w:rFonts w:asciiTheme="majorHAnsi" w:hAnsiTheme="majorHAnsi" w:cstheme="majorHAnsi"/>
                <w:b/>
                <w:sz w:val="20"/>
                <w:szCs w:val="20"/>
              </w:rPr>
              <w:t xml:space="preserve"> where characters</w:t>
            </w:r>
            <w:r>
              <w:rPr>
                <w:rFonts w:asciiTheme="majorHAnsi" w:hAnsiTheme="majorHAnsi" w:cstheme="majorHAnsi"/>
                <w:b/>
                <w:sz w:val="20"/>
                <w:szCs w:val="20"/>
              </w:rPr>
              <w:t xml:space="preserve"> </w:t>
            </w:r>
            <w:r w:rsidRPr="000D76B8">
              <w:rPr>
                <w:rFonts w:asciiTheme="majorHAnsi" w:hAnsiTheme="majorHAnsi" w:cstheme="majorHAnsi"/>
                <w:b/>
                <w:sz w:val="20"/>
                <w:szCs w:val="20"/>
              </w:rPr>
              <w:t>are speaking in a story.</w:t>
            </w:r>
            <w:r w:rsidRPr="00196863">
              <w:rPr>
                <w:rFonts w:asciiTheme="majorHAnsi" w:hAnsiTheme="majorHAnsi" w:cstheme="majorHAnsi"/>
                <w:b/>
                <w:sz w:val="20"/>
                <w:szCs w:val="20"/>
              </w:rPr>
              <w:t xml:space="preserve"> </w:t>
            </w:r>
          </w:p>
          <w:p w14:paraId="4EDEAE2A" w14:textId="77777777" w:rsidR="00E36D94" w:rsidRDefault="00E36D94" w:rsidP="00E36D94">
            <w:pPr>
              <w:pStyle w:val="TableParagraph"/>
              <w:kinsoku w:val="0"/>
              <w:overflowPunct w:val="0"/>
              <w:spacing w:before="6"/>
              <w:ind w:left="0"/>
              <w:rPr>
                <w:rFonts w:asciiTheme="majorHAnsi" w:hAnsiTheme="majorHAnsi" w:cstheme="majorHAnsi"/>
                <w:b/>
                <w:sz w:val="20"/>
                <w:szCs w:val="20"/>
              </w:rPr>
            </w:pPr>
          </w:p>
          <w:p w14:paraId="203FEE29" w14:textId="167CDAB2"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Check that the text makes sense to them as they read and to correct inaccurate reading</w:t>
            </w:r>
          </w:p>
        </w:tc>
        <w:tc>
          <w:tcPr>
            <w:tcW w:w="1846" w:type="dxa"/>
            <w:shd w:val="clear" w:color="auto" w:fill="auto"/>
          </w:tcPr>
          <w:p w14:paraId="4FA0685F" w14:textId="6B7F0E3D" w:rsidR="00E36D94" w:rsidRPr="00196863" w:rsidRDefault="00E36D94" w:rsidP="00E36D94">
            <w:pPr>
              <w:pStyle w:val="TableParagraph"/>
              <w:kinsoku w:val="0"/>
              <w:overflowPunct w:val="0"/>
              <w:spacing w:before="6"/>
              <w:ind w:left="0"/>
              <w:rPr>
                <w:rFonts w:asciiTheme="majorHAnsi" w:hAnsiTheme="majorHAnsi" w:cstheme="majorHAnsi"/>
                <w:sz w:val="20"/>
                <w:szCs w:val="20"/>
              </w:rPr>
            </w:pPr>
            <w:r>
              <w:rPr>
                <w:rFonts w:asciiTheme="majorHAnsi" w:hAnsiTheme="majorHAnsi" w:cstheme="majorHAnsi"/>
                <w:sz w:val="20"/>
                <w:szCs w:val="20"/>
              </w:rPr>
              <w:lastRenderedPageBreak/>
              <w:t>R</w:t>
            </w:r>
            <w:r w:rsidRPr="00196863">
              <w:rPr>
                <w:rFonts w:asciiTheme="majorHAnsi" w:hAnsiTheme="majorHAnsi" w:cstheme="majorHAnsi"/>
                <w:sz w:val="20"/>
                <w:szCs w:val="20"/>
              </w:rPr>
              <w:t>ead out loud confidently using punctuation accurately e.g. pausing appropriately, reading in phrases.</w:t>
            </w:r>
          </w:p>
          <w:p w14:paraId="52FBF1D4" w14:textId="77777777" w:rsidR="00E36D94" w:rsidRDefault="00E36D94" w:rsidP="00E36D94">
            <w:pPr>
              <w:pStyle w:val="TableParagraph"/>
              <w:kinsoku w:val="0"/>
              <w:overflowPunct w:val="0"/>
              <w:spacing w:before="6"/>
              <w:ind w:left="0"/>
              <w:rPr>
                <w:rFonts w:asciiTheme="majorHAnsi" w:hAnsiTheme="majorHAnsi" w:cstheme="majorHAnsi"/>
                <w:sz w:val="20"/>
                <w:szCs w:val="20"/>
              </w:rPr>
            </w:pPr>
          </w:p>
          <w:p w14:paraId="14A4FEED" w14:textId="77777777" w:rsidR="00E36D94" w:rsidRDefault="00E36D94" w:rsidP="00E36D94">
            <w:pPr>
              <w:pStyle w:val="TableParagraph"/>
              <w:kinsoku w:val="0"/>
              <w:overflowPunct w:val="0"/>
              <w:spacing w:before="6"/>
              <w:ind w:left="0"/>
              <w:rPr>
                <w:rFonts w:asciiTheme="majorHAnsi" w:hAnsiTheme="majorHAnsi" w:cstheme="majorHAnsi"/>
                <w:sz w:val="20"/>
                <w:szCs w:val="20"/>
              </w:rPr>
            </w:pPr>
          </w:p>
          <w:p w14:paraId="57D0D74E" w14:textId="72A0C360" w:rsidR="00E36D94" w:rsidRPr="000D76B8" w:rsidRDefault="00E36D94" w:rsidP="00E36D94">
            <w:pPr>
              <w:pStyle w:val="TableParagraph"/>
              <w:kinsoku w:val="0"/>
              <w:overflowPunct w:val="0"/>
              <w:spacing w:before="6"/>
              <w:ind w:left="0"/>
              <w:rPr>
                <w:rFonts w:asciiTheme="majorHAnsi" w:hAnsiTheme="majorHAnsi" w:cstheme="majorHAnsi"/>
                <w:i/>
                <w:iCs/>
                <w:sz w:val="20"/>
                <w:szCs w:val="20"/>
              </w:rPr>
            </w:pPr>
            <w:r w:rsidRPr="000D76B8">
              <w:rPr>
                <w:i/>
                <w:iCs/>
                <w:sz w:val="20"/>
                <w:szCs w:val="20"/>
              </w:rPr>
              <w:t>Fluency is developed by choral reading in whole class reading circles and echo/repeated reading in small groups where needed.</w:t>
            </w:r>
          </w:p>
        </w:tc>
        <w:tc>
          <w:tcPr>
            <w:tcW w:w="1845" w:type="dxa"/>
            <w:shd w:val="clear" w:color="auto" w:fill="auto"/>
          </w:tcPr>
          <w:p w14:paraId="46DA57BB" w14:textId="7F06BFB3" w:rsidR="00E36D94" w:rsidRDefault="00E36D94" w:rsidP="00E36D94">
            <w:pPr>
              <w:pStyle w:val="TableParagraph"/>
              <w:kinsoku w:val="0"/>
              <w:overflowPunct w:val="0"/>
              <w:spacing w:before="6"/>
              <w:ind w:left="0"/>
              <w:rPr>
                <w:rFonts w:asciiTheme="majorHAnsi" w:hAnsiTheme="majorHAnsi" w:cstheme="majorHAnsi"/>
                <w:sz w:val="20"/>
                <w:szCs w:val="20"/>
              </w:rPr>
            </w:pPr>
            <w:r>
              <w:rPr>
                <w:rFonts w:asciiTheme="majorHAnsi" w:hAnsiTheme="majorHAnsi" w:cstheme="majorHAnsi"/>
                <w:sz w:val="20"/>
                <w:szCs w:val="20"/>
              </w:rPr>
              <w:t>R</w:t>
            </w:r>
            <w:r w:rsidRPr="00196863">
              <w:rPr>
                <w:rFonts w:asciiTheme="majorHAnsi" w:hAnsiTheme="majorHAnsi" w:cstheme="majorHAnsi"/>
                <w:sz w:val="20"/>
                <w:szCs w:val="20"/>
              </w:rPr>
              <w:t>ead out loud confidently and accurately responding to punctuation such as commas, inverted commas, and apostrophes.</w:t>
            </w:r>
          </w:p>
          <w:p w14:paraId="40F52B71" w14:textId="189059CE" w:rsidR="00E36D94" w:rsidRDefault="00E36D94" w:rsidP="00E36D94">
            <w:pPr>
              <w:pStyle w:val="TableParagraph"/>
              <w:kinsoku w:val="0"/>
              <w:overflowPunct w:val="0"/>
              <w:spacing w:before="6"/>
              <w:ind w:left="0"/>
              <w:rPr>
                <w:rFonts w:asciiTheme="majorHAnsi" w:hAnsiTheme="majorHAnsi" w:cstheme="majorHAnsi"/>
                <w:sz w:val="20"/>
                <w:szCs w:val="20"/>
              </w:rPr>
            </w:pPr>
          </w:p>
          <w:p w14:paraId="74D1FFCF" w14:textId="3075E0AB" w:rsidR="00E36D94" w:rsidRDefault="00E36D94" w:rsidP="00E36D94">
            <w:pPr>
              <w:pStyle w:val="TableParagraph"/>
              <w:kinsoku w:val="0"/>
              <w:overflowPunct w:val="0"/>
              <w:spacing w:before="6"/>
              <w:ind w:left="0"/>
              <w:rPr>
                <w:rFonts w:asciiTheme="majorHAnsi" w:hAnsiTheme="majorHAnsi" w:cstheme="majorHAnsi"/>
                <w:sz w:val="20"/>
                <w:szCs w:val="20"/>
              </w:rPr>
            </w:pPr>
            <w:r>
              <w:rPr>
                <w:rFonts w:asciiTheme="majorHAnsi" w:hAnsiTheme="majorHAnsi" w:cstheme="majorHAnsi"/>
                <w:sz w:val="20"/>
                <w:szCs w:val="20"/>
              </w:rPr>
              <w:t xml:space="preserve">Use expression confidently when reading aloud. </w:t>
            </w:r>
          </w:p>
          <w:p w14:paraId="4919D4D5" w14:textId="77777777" w:rsidR="00E36D94" w:rsidRDefault="00E36D94" w:rsidP="00E36D94">
            <w:pPr>
              <w:pStyle w:val="TableParagraph"/>
              <w:kinsoku w:val="0"/>
              <w:overflowPunct w:val="0"/>
              <w:spacing w:before="6"/>
              <w:ind w:left="0"/>
              <w:rPr>
                <w:rFonts w:asciiTheme="majorHAnsi" w:hAnsiTheme="majorHAnsi" w:cstheme="majorHAnsi"/>
                <w:sz w:val="20"/>
                <w:szCs w:val="20"/>
              </w:rPr>
            </w:pPr>
          </w:p>
          <w:p w14:paraId="01E0C087" w14:textId="41648A48" w:rsidR="00E36D94" w:rsidRPr="00196863" w:rsidRDefault="00E36D94" w:rsidP="00E36D94">
            <w:pPr>
              <w:pStyle w:val="TableParagraph"/>
              <w:kinsoku w:val="0"/>
              <w:overflowPunct w:val="0"/>
              <w:spacing w:before="6"/>
              <w:ind w:left="0"/>
              <w:rPr>
                <w:rFonts w:asciiTheme="majorHAnsi" w:hAnsiTheme="majorHAnsi" w:cstheme="majorHAnsi"/>
                <w:sz w:val="20"/>
                <w:szCs w:val="20"/>
              </w:rPr>
            </w:pPr>
          </w:p>
        </w:tc>
        <w:tc>
          <w:tcPr>
            <w:tcW w:w="1845" w:type="dxa"/>
            <w:shd w:val="clear" w:color="auto" w:fill="auto"/>
          </w:tcPr>
          <w:p w14:paraId="323F44E2" w14:textId="77777777" w:rsidR="00E36D94" w:rsidRDefault="00E36D94" w:rsidP="00E36D94">
            <w:pPr>
              <w:pStyle w:val="TableParagraph"/>
              <w:kinsoku w:val="0"/>
              <w:overflowPunct w:val="0"/>
              <w:spacing w:before="6"/>
              <w:ind w:left="0"/>
              <w:rPr>
                <w:rFonts w:asciiTheme="majorHAnsi" w:hAnsiTheme="majorHAnsi" w:cstheme="majorHAnsi"/>
                <w:sz w:val="20"/>
                <w:szCs w:val="20"/>
              </w:rPr>
            </w:pPr>
            <w:r>
              <w:rPr>
                <w:rFonts w:asciiTheme="majorHAnsi" w:hAnsiTheme="majorHAnsi" w:cstheme="majorHAnsi"/>
                <w:sz w:val="20"/>
                <w:szCs w:val="20"/>
              </w:rPr>
              <w:t>M</w:t>
            </w:r>
            <w:r w:rsidRPr="00196863">
              <w:rPr>
                <w:rFonts w:asciiTheme="majorHAnsi" w:hAnsiTheme="majorHAnsi" w:cstheme="majorHAnsi"/>
                <w:sz w:val="20"/>
                <w:szCs w:val="20"/>
              </w:rPr>
              <w:t>aintain fluency and accuracy when reading complex sentences, with subordinate clauses. To respond to more sophisticated punctuation (brackets</w:t>
            </w:r>
          </w:p>
          <w:p w14:paraId="4C81ED43" w14:textId="77777777" w:rsidR="00E36D94" w:rsidRDefault="00E36D94" w:rsidP="00E36D94">
            <w:pPr>
              <w:pStyle w:val="TableParagraph"/>
              <w:kinsoku w:val="0"/>
              <w:overflowPunct w:val="0"/>
              <w:spacing w:before="6"/>
              <w:ind w:left="0"/>
              <w:rPr>
                <w:rFonts w:asciiTheme="majorHAnsi" w:hAnsiTheme="majorHAnsi" w:cstheme="majorHAnsi"/>
                <w:sz w:val="20"/>
                <w:szCs w:val="20"/>
              </w:rPr>
            </w:pPr>
          </w:p>
          <w:p w14:paraId="624BE235" w14:textId="77777777" w:rsidR="00E36D94" w:rsidRPr="000D76B8" w:rsidRDefault="00E36D94" w:rsidP="00E36D94">
            <w:pPr>
              <w:pStyle w:val="TableParagraph"/>
              <w:kinsoku w:val="0"/>
              <w:overflowPunct w:val="0"/>
              <w:spacing w:before="6"/>
              <w:ind w:left="0"/>
              <w:rPr>
                <w:rFonts w:asciiTheme="majorHAnsi" w:hAnsiTheme="majorHAnsi" w:cstheme="majorHAnsi"/>
                <w:sz w:val="20"/>
                <w:szCs w:val="20"/>
              </w:rPr>
            </w:pPr>
            <w:r w:rsidRPr="000D76B8">
              <w:rPr>
                <w:rFonts w:asciiTheme="majorHAnsi" w:hAnsiTheme="majorHAnsi" w:cstheme="majorHAnsi"/>
                <w:sz w:val="20"/>
                <w:szCs w:val="20"/>
              </w:rPr>
              <w:t>Fluent readers read aloud effortlessly and with expression. Their</w:t>
            </w:r>
          </w:p>
          <w:p w14:paraId="2646B1D1" w14:textId="1432040B" w:rsidR="00E36D94" w:rsidRPr="00196863" w:rsidRDefault="00E36D94" w:rsidP="00E36D94">
            <w:pPr>
              <w:pStyle w:val="TableParagraph"/>
              <w:kinsoku w:val="0"/>
              <w:overflowPunct w:val="0"/>
              <w:spacing w:before="6"/>
              <w:ind w:left="0"/>
              <w:rPr>
                <w:rFonts w:asciiTheme="majorHAnsi" w:hAnsiTheme="majorHAnsi" w:cstheme="majorHAnsi"/>
                <w:sz w:val="20"/>
                <w:szCs w:val="20"/>
              </w:rPr>
            </w:pPr>
            <w:r w:rsidRPr="000D76B8">
              <w:rPr>
                <w:rFonts w:asciiTheme="majorHAnsi" w:hAnsiTheme="majorHAnsi" w:cstheme="majorHAnsi"/>
                <w:sz w:val="20"/>
                <w:szCs w:val="20"/>
              </w:rPr>
              <w:t>reading sounds natural, as if they are speaking.</w:t>
            </w:r>
          </w:p>
        </w:tc>
        <w:tc>
          <w:tcPr>
            <w:tcW w:w="1846" w:type="dxa"/>
            <w:shd w:val="clear" w:color="auto" w:fill="auto"/>
          </w:tcPr>
          <w:p w14:paraId="53A4F990" w14:textId="77777777" w:rsidR="00E36D94" w:rsidRDefault="00E36D94" w:rsidP="00E36D94">
            <w:pPr>
              <w:pStyle w:val="TableParagraph"/>
              <w:kinsoku w:val="0"/>
              <w:overflowPunct w:val="0"/>
              <w:spacing w:before="6"/>
              <w:ind w:left="0"/>
              <w:rPr>
                <w:rFonts w:asciiTheme="majorHAnsi" w:hAnsiTheme="majorHAnsi" w:cstheme="majorHAnsi"/>
                <w:sz w:val="20"/>
                <w:szCs w:val="20"/>
              </w:rPr>
            </w:pPr>
            <w:r>
              <w:rPr>
                <w:rFonts w:asciiTheme="majorHAnsi" w:hAnsiTheme="majorHAnsi" w:cstheme="majorHAnsi"/>
                <w:sz w:val="20"/>
                <w:szCs w:val="20"/>
              </w:rPr>
              <w:t>M</w:t>
            </w:r>
            <w:r w:rsidRPr="00196863">
              <w:rPr>
                <w:rFonts w:asciiTheme="majorHAnsi" w:hAnsiTheme="majorHAnsi" w:cstheme="majorHAnsi"/>
                <w:sz w:val="20"/>
                <w:szCs w:val="20"/>
              </w:rPr>
              <w:t>aintain fluency and accuracy when reading more complex grammatical structures and more sophisticated punctuation (semi-colons, colons)</w:t>
            </w:r>
          </w:p>
          <w:p w14:paraId="50B872B0" w14:textId="77777777" w:rsidR="00E36D94" w:rsidRDefault="00E36D94" w:rsidP="00E36D94">
            <w:pPr>
              <w:pStyle w:val="TableParagraph"/>
              <w:kinsoku w:val="0"/>
              <w:overflowPunct w:val="0"/>
              <w:spacing w:before="6"/>
              <w:ind w:left="0"/>
              <w:rPr>
                <w:rFonts w:asciiTheme="majorHAnsi" w:hAnsiTheme="majorHAnsi" w:cstheme="majorHAnsi"/>
                <w:sz w:val="20"/>
                <w:szCs w:val="20"/>
              </w:rPr>
            </w:pPr>
          </w:p>
          <w:p w14:paraId="7A915FDA" w14:textId="77777777" w:rsidR="00E36D94" w:rsidRPr="000D76B8" w:rsidRDefault="00E36D94" w:rsidP="00E36D94">
            <w:pPr>
              <w:pStyle w:val="TableParagraph"/>
              <w:kinsoku w:val="0"/>
              <w:overflowPunct w:val="0"/>
              <w:spacing w:before="6"/>
              <w:ind w:left="0"/>
              <w:rPr>
                <w:rFonts w:asciiTheme="majorHAnsi" w:hAnsiTheme="majorHAnsi" w:cstheme="majorHAnsi"/>
                <w:sz w:val="20"/>
                <w:szCs w:val="20"/>
              </w:rPr>
            </w:pPr>
            <w:r w:rsidRPr="000D76B8">
              <w:rPr>
                <w:rFonts w:asciiTheme="majorHAnsi" w:hAnsiTheme="majorHAnsi" w:cstheme="majorHAnsi"/>
                <w:sz w:val="20"/>
                <w:szCs w:val="20"/>
              </w:rPr>
              <w:t>Fluent readers read aloud effortlessly and with expression. Their</w:t>
            </w:r>
          </w:p>
          <w:p w14:paraId="0120704E" w14:textId="36173119" w:rsidR="00E36D94" w:rsidRPr="00196863" w:rsidRDefault="00E36D94" w:rsidP="00E36D94">
            <w:pPr>
              <w:pStyle w:val="TableParagraph"/>
              <w:kinsoku w:val="0"/>
              <w:overflowPunct w:val="0"/>
              <w:spacing w:before="6"/>
              <w:ind w:left="0"/>
              <w:rPr>
                <w:rFonts w:asciiTheme="majorHAnsi" w:hAnsiTheme="majorHAnsi" w:cstheme="majorHAnsi"/>
                <w:sz w:val="20"/>
                <w:szCs w:val="20"/>
              </w:rPr>
            </w:pPr>
            <w:r w:rsidRPr="000D76B8">
              <w:rPr>
                <w:rFonts w:asciiTheme="majorHAnsi" w:hAnsiTheme="majorHAnsi" w:cstheme="majorHAnsi"/>
                <w:sz w:val="20"/>
                <w:szCs w:val="20"/>
              </w:rPr>
              <w:t>reading sounds natural, as if they are speaking.</w:t>
            </w:r>
          </w:p>
        </w:tc>
      </w:tr>
      <w:tr w:rsidR="001F3FB3" w:rsidRPr="00196863" w14:paraId="4269647D" w14:textId="77777777" w:rsidTr="00703F67">
        <w:tc>
          <w:tcPr>
            <w:tcW w:w="1974" w:type="dxa"/>
            <w:shd w:val="clear" w:color="auto" w:fill="DEEAF6" w:themeFill="accent1" w:themeFillTint="33"/>
          </w:tcPr>
          <w:p w14:paraId="41101EEC" w14:textId="1E5378A1" w:rsidR="00E36D94" w:rsidRPr="00196863" w:rsidRDefault="00E36D94" w:rsidP="00E36D94">
            <w:pPr>
              <w:pStyle w:val="TableParagraph"/>
              <w:kinsoku w:val="0"/>
              <w:overflowPunct w:val="0"/>
              <w:ind w:left="0" w:right="66"/>
              <w:rPr>
                <w:rFonts w:asciiTheme="majorHAnsi" w:hAnsiTheme="majorHAnsi" w:cstheme="majorHAnsi"/>
                <w:b/>
                <w:sz w:val="20"/>
                <w:szCs w:val="20"/>
              </w:rPr>
            </w:pPr>
            <w:r w:rsidRPr="00E36D94">
              <w:rPr>
                <w:rFonts w:asciiTheme="majorHAnsi" w:hAnsiTheme="majorHAnsi" w:cstheme="majorHAnsi"/>
                <w:b/>
              </w:rPr>
              <w:t>Familiarity of Texts</w:t>
            </w:r>
          </w:p>
        </w:tc>
        <w:tc>
          <w:tcPr>
            <w:tcW w:w="1975" w:type="dxa"/>
          </w:tcPr>
          <w:p w14:paraId="0F260B96" w14:textId="0835E7F8" w:rsidR="003F387E" w:rsidRPr="004F2C8B" w:rsidRDefault="003F387E" w:rsidP="009D624C">
            <w:pPr>
              <w:autoSpaceDE w:val="0"/>
              <w:autoSpaceDN w:val="0"/>
              <w:adjustRightInd w:val="0"/>
              <w:rPr>
                <w:rFonts w:ascii="CIDFont+F2" w:hAnsi="CIDFont+F2" w:cs="CIDFont+F2"/>
                <w:color w:val="7030A0"/>
                <w:sz w:val="15"/>
                <w:szCs w:val="15"/>
              </w:rPr>
            </w:pPr>
            <w:r w:rsidRPr="004F2C8B">
              <w:rPr>
                <w:rFonts w:ascii="CIDFont+F2" w:hAnsi="CIDFont+F2" w:cs="CIDFont+F2"/>
                <w:color w:val="7030A0"/>
                <w:sz w:val="15"/>
                <w:szCs w:val="15"/>
              </w:rPr>
              <w:t>-Enjoys sharing books with an adult.</w:t>
            </w:r>
          </w:p>
          <w:p w14:paraId="65C7AF9B" w14:textId="021C34E6" w:rsidR="003F387E" w:rsidRPr="004F2C8B" w:rsidRDefault="003F387E" w:rsidP="009D624C">
            <w:pPr>
              <w:autoSpaceDE w:val="0"/>
              <w:autoSpaceDN w:val="0"/>
              <w:adjustRightInd w:val="0"/>
              <w:rPr>
                <w:rFonts w:ascii="CIDFont+F2" w:hAnsi="CIDFont+F2" w:cs="CIDFont+F2"/>
                <w:color w:val="7030A0"/>
                <w:sz w:val="15"/>
                <w:szCs w:val="15"/>
              </w:rPr>
            </w:pPr>
            <w:r w:rsidRPr="004F2C8B">
              <w:rPr>
                <w:rFonts w:ascii="CIDFont+F2" w:hAnsi="CIDFont+F2" w:cs="CIDFont+F2"/>
                <w:color w:val="7030A0"/>
                <w:sz w:val="15"/>
                <w:szCs w:val="15"/>
              </w:rPr>
              <w:t xml:space="preserve">-enjoys songs and rhymes, tuning in and paying attention. </w:t>
            </w:r>
          </w:p>
          <w:p w14:paraId="411E414D" w14:textId="0413F78B" w:rsidR="003F387E" w:rsidRPr="004F2C8B" w:rsidRDefault="003F387E" w:rsidP="003F387E">
            <w:pPr>
              <w:autoSpaceDE w:val="0"/>
              <w:autoSpaceDN w:val="0"/>
              <w:adjustRightInd w:val="0"/>
              <w:rPr>
                <w:rFonts w:ascii="CIDFont+F2" w:hAnsi="CIDFont+F2" w:cs="CIDFont+F2"/>
                <w:color w:val="7030A0"/>
                <w:sz w:val="15"/>
                <w:szCs w:val="15"/>
              </w:rPr>
            </w:pPr>
            <w:r w:rsidRPr="004F2C8B">
              <w:rPr>
                <w:rFonts w:ascii="CIDFont+F2" w:hAnsi="CIDFont+F2" w:cs="CIDFont+F2"/>
                <w:color w:val="7030A0"/>
                <w:sz w:val="15"/>
                <w:szCs w:val="15"/>
              </w:rPr>
              <w:t xml:space="preserve">-joins in with songs and rhymes, copying sounds, rhythms, tunes and tempo. </w:t>
            </w:r>
          </w:p>
          <w:p w14:paraId="24FFABBE" w14:textId="77777777" w:rsidR="003F387E" w:rsidRPr="004F2C8B" w:rsidRDefault="003F387E" w:rsidP="003F387E">
            <w:pPr>
              <w:autoSpaceDE w:val="0"/>
              <w:autoSpaceDN w:val="0"/>
              <w:adjustRightInd w:val="0"/>
              <w:rPr>
                <w:rFonts w:ascii="CIDFont+F2" w:hAnsi="CIDFont+F2" w:cs="CIDFont+F2"/>
                <w:color w:val="7030A0"/>
                <w:sz w:val="15"/>
                <w:szCs w:val="15"/>
              </w:rPr>
            </w:pPr>
            <w:r w:rsidRPr="004F2C8B">
              <w:rPr>
                <w:rFonts w:ascii="CIDFont+F2" w:hAnsi="CIDFont+F2" w:cs="CIDFont+F2"/>
                <w:color w:val="7030A0"/>
                <w:sz w:val="15"/>
                <w:szCs w:val="15"/>
              </w:rPr>
              <w:t>-say some of the words in songs and rhymes.</w:t>
            </w:r>
          </w:p>
          <w:p w14:paraId="6362B515" w14:textId="1D832256" w:rsidR="003F387E" w:rsidRPr="004F2C8B" w:rsidRDefault="003F387E" w:rsidP="003F387E">
            <w:pPr>
              <w:autoSpaceDE w:val="0"/>
              <w:autoSpaceDN w:val="0"/>
              <w:adjustRightInd w:val="0"/>
              <w:rPr>
                <w:rFonts w:ascii="CIDFont+F2" w:hAnsi="CIDFont+F2" w:cs="CIDFont+F2"/>
                <w:color w:val="7030A0"/>
                <w:sz w:val="15"/>
                <w:szCs w:val="15"/>
              </w:rPr>
            </w:pPr>
            <w:r w:rsidRPr="004F2C8B">
              <w:rPr>
                <w:rFonts w:ascii="CIDFont+F2" w:hAnsi="CIDFont+F2" w:cs="CIDFont+F2"/>
                <w:color w:val="7030A0"/>
                <w:sz w:val="15"/>
                <w:szCs w:val="15"/>
              </w:rPr>
              <w:t>-sing songs and say rhymes independently,</w:t>
            </w:r>
          </w:p>
          <w:p w14:paraId="4AC8ED6C" w14:textId="3B5D6E52" w:rsidR="0058762B" w:rsidRPr="004F2C8B" w:rsidRDefault="0058762B" w:rsidP="0058762B">
            <w:pPr>
              <w:autoSpaceDE w:val="0"/>
              <w:autoSpaceDN w:val="0"/>
              <w:adjustRightInd w:val="0"/>
              <w:rPr>
                <w:rFonts w:ascii="CIDFont+F2" w:hAnsi="CIDFont+F2" w:cs="CIDFont+F2"/>
                <w:color w:val="7030A0"/>
                <w:sz w:val="15"/>
                <w:szCs w:val="15"/>
              </w:rPr>
            </w:pPr>
            <w:r w:rsidRPr="004F2C8B">
              <w:rPr>
                <w:rFonts w:ascii="CIDFont+F2" w:hAnsi="CIDFont+F2" w:cs="CIDFont+F2"/>
                <w:color w:val="7030A0"/>
                <w:sz w:val="15"/>
                <w:szCs w:val="15"/>
              </w:rPr>
              <w:t>-Listen to sim</w:t>
            </w:r>
            <w:r w:rsidR="004F2C8B" w:rsidRPr="004F2C8B">
              <w:rPr>
                <w:rFonts w:ascii="CIDFont+F2" w:hAnsi="CIDFont+F2" w:cs="CIDFont+F2"/>
                <w:color w:val="7030A0"/>
                <w:sz w:val="15"/>
                <w:szCs w:val="15"/>
              </w:rPr>
              <w:t xml:space="preserve">ple stories and understand what </w:t>
            </w:r>
            <w:r w:rsidRPr="004F2C8B">
              <w:rPr>
                <w:rFonts w:ascii="CIDFont+F2" w:hAnsi="CIDFont+F2" w:cs="CIDFont+F2"/>
                <w:color w:val="7030A0"/>
                <w:sz w:val="15"/>
                <w:szCs w:val="15"/>
              </w:rPr>
              <w:t>is happening, with the help of the pictures.</w:t>
            </w:r>
          </w:p>
          <w:p w14:paraId="266C9229" w14:textId="4B5803EB" w:rsidR="003F387E" w:rsidRPr="004F2C8B" w:rsidRDefault="003F387E" w:rsidP="003F387E">
            <w:pPr>
              <w:autoSpaceDE w:val="0"/>
              <w:autoSpaceDN w:val="0"/>
              <w:adjustRightInd w:val="0"/>
              <w:rPr>
                <w:rFonts w:ascii="CIDFont+F2" w:hAnsi="CIDFont+F2" w:cs="CIDFont+F2"/>
                <w:color w:val="FF6600"/>
                <w:sz w:val="15"/>
                <w:szCs w:val="15"/>
              </w:rPr>
            </w:pPr>
            <w:r w:rsidRPr="004F2C8B">
              <w:rPr>
                <w:rFonts w:ascii="CIDFont+F2" w:hAnsi="CIDFont+F2" w:cs="CIDFont+F2"/>
                <w:color w:val="FF6600"/>
                <w:sz w:val="15"/>
                <w:szCs w:val="15"/>
              </w:rPr>
              <w:t>- Understand the five key concepts about print:</w:t>
            </w:r>
          </w:p>
          <w:p w14:paraId="2E300331" w14:textId="77777777" w:rsidR="003F387E" w:rsidRPr="004F2C8B" w:rsidRDefault="003F387E" w:rsidP="003F387E">
            <w:pPr>
              <w:autoSpaceDE w:val="0"/>
              <w:autoSpaceDN w:val="0"/>
              <w:adjustRightInd w:val="0"/>
              <w:rPr>
                <w:rFonts w:ascii="CIDFont+F2" w:hAnsi="CIDFont+F2" w:cs="CIDFont+F2"/>
                <w:color w:val="FF6600"/>
                <w:sz w:val="15"/>
                <w:szCs w:val="15"/>
              </w:rPr>
            </w:pPr>
            <w:r w:rsidRPr="004F2C8B">
              <w:rPr>
                <w:rFonts w:ascii="CIDFont+F2" w:hAnsi="CIDFont+F2" w:cs="CIDFont+F2"/>
                <w:color w:val="FF6600"/>
                <w:sz w:val="15"/>
                <w:szCs w:val="15"/>
              </w:rPr>
              <w:t>• print has meaning</w:t>
            </w:r>
          </w:p>
          <w:p w14:paraId="02F72F8B" w14:textId="77777777" w:rsidR="003F387E" w:rsidRPr="004F2C8B" w:rsidRDefault="003F387E" w:rsidP="003F387E">
            <w:pPr>
              <w:autoSpaceDE w:val="0"/>
              <w:autoSpaceDN w:val="0"/>
              <w:adjustRightInd w:val="0"/>
              <w:rPr>
                <w:rFonts w:ascii="CIDFont+F2" w:hAnsi="CIDFont+F2" w:cs="CIDFont+F2"/>
                <w:color w:val="FF6600"/>
                <w:sz w:val="15"/>
                <w:szCs w:val="15"/>
              </w:rPr>
            </w:pPr>
            <w:r w:rsidRPr="004F2C8B">
              <w:rPr>
                <w:rFonts w:ascii="CIDFont+F2" w:hAnsi="CIDFont+F2" w:cs="CIDFont+F2"/>
                <w:color w:val="FF6600"/>
                <w:sz w:val="15"/>
                <w:szCs w:val="15"/>
              </w:rPr>
              <w:t>• print can have different purposes</w:t>
            </w:r>
          </w:p>
          <w:p w14:paraId="5FE79893" w14:textId="77777777" w:rsidR="003F387E" w:rsidRPr="004F2C8B" w:rsidRDefault="003F387E" w:rsidP="003F387E">
            <w:pPr>
              <w:autoSpaceDE w:val="0"/>
              <w:autoSpaceDN w:val="0"/>
              <w:adjustRightInd w:val="0"/>
              <w:rPr>
                <w:rFonts w:ascii="CIDFont+F2" w:hAnsi="CIDFont+F2" w:cs="CIDFont+F2"/>
                <w:color w:val="FF6600"/>
                <w:sz w:val="15"/>
                <w:szCs w:val="15"/>
              </w:rPr>
            </w:pPr>
            <w:r w:rsidRPr="004F2C8B">
              <w:rPr>
                <w:rFonts w:ascii="CIDFont+F2" w:hAnsi="CIDFont+F2" w:cs="CIDFont+F2"/>
                <w:color w:val="FF6600"/>
                <w:sz w:val="15"/>
                <w:szCs w:val="15"/>
              </w:rPr>
              <w:t>• we read English text from left to right and from</w:t>
            </w:r>
          </w:p>
          <w:p w14:paraId="52D51845" w14:textId="77777777" w:rsidR="003F387E" w:rsidRPr="004F2C8B" w:rsidRDefault="003F387E" w:rsidP="003F387E">
            <w:pPr>
              <w:autoSpaceDE w:val="0"/>
              <w:autoSpaceDN w:val="0"/>
              <w:adjustRightInd w:val="0"/>
              <w:rPr>
                <w:rFonts w:ascii="CIDFont+F2" w:hAnsi="CIDFont+F2" w:cs="CIDFont+F2"/>
                <w:color w:val="FF6600"/>
                <w:sz w:val="15"/>
                <w:szCs w:val="15"/>
              </w:rPr>
            </w:pPr>
            <w:r w:rsidRPr="004F2C8B">
              <w:rPr>
                <w:rFonts w:ascii="CIDFont+F2" w:hAnsi="CIDFont+F2" w:cs="CIDFont+F2"/>
                <w:color w:val="FF6600"/>
                <w:sz w:val="15"/>
                <w:szCs w:val="15"/>
              </w:rPr>
              <w:t>top to bottom</w:t>
            </w:r>
          </w:p>
          <w:p w14:paraId="5410E9E1" w14:textId="77777777" w:rsidR="003F387E" w:rsidRPr="004F2C8B" w:rsidRDefault="003F387E" w:rsidP="003F387E">
            <w:pPr>
              <w:autoSpaceDE w:val="0"/>
              <w:autoSpaceDN w:val="0"/>
              <w:adjustRightInd w:val="0"/>
              <w:rPr>
                <w:rFonts w:ascii="CIDFont+F2" w:hAnsi="CIDFont+F2" w:cs="CIDFont+F2"/>
                <w:color w:val="FF6600"/>
                <w:sz w:val="15"/>
                <w:szCs w:val="15"/>
              </w:rPr>
            </w:pPr>
            <w:r w:rsidRPr="004F2C8B">
              <w:rPr>
                <w:rFonts w:ascii="CIDFont+F2" w:hAnsi="CIDFont+F2" w:cs="CIDFont+F2"/>
                <w:color w:val="FF6600"/>
                <w:sz w:val="15"/>
                <w:szCs w:val="15"/>
              </w:rPr>
              <w:t>• the names of the different parts of a book</w:t>
            </w:r>
          </w:p>
          <w:p w14:paraId="6C8E73E7" w14:textId="27E93C46" w:rsidR="003F387E" w:rsidRPr="004F2C8B" w:rsidRDefault="003F387E" w:rsidP="003F387E">
            <w:pPr>
              <w:autoSpaceDE w:val="0"/>
              <w:autoSpaceDN w:val="0"/>
              <w:adjustRightInd w:val="0"/>
              <w:rPr>
                <w:rFonts w:ascii="CIDFont+F2" w:hAnsi="CIDFont+F2" w:cs="CIDFont+F2"/>
                <w:color w:val="FF6600"/>
                <w:sz w:val="15"/>
                <w:szCs w:val="15"/>
              </w:rPr>
            </w:pPr>
            <w:r w:rsidRPr="004F2C8B">
              <w:rPr>
                <w:rFonts w:ascii="CIDFont+F2" w:hAnsi="CIDFont+F2" w:cs="CIDFont+F2"/>
                <w:color w:val="FF6600"/>
                <w:sz w:val="15"/>
                <w:szCs w:val="15"/>
              </w:rPr>
              <w:t>• page sequencing</w:t>
            </w:r>
          </w:p>
          <w:p w14:paraId="6F1689C3" w14:textId="6AE3E144" w:rsidR="009D624C" w:rsidRPr="004F2C8B" w:rsidRDefault="009D624C" w:rsidP="0058762B">
            <w:pPr>
              <w:autoSpaceDE w:val="0"/>
              <w:autoSpaceDN w:val="0"/>
              <w:adjustRightInd w:val="0"/>
              <w:rPr>
                <w:rFonts w:ascii="CIDFont+F2" w:hAnsi="CIDFont+F2" w:cs="CIDFont+F2"/>
                <w:color w:val="FF6600"/>
                <w:sz w:val="15"/>
                <w:szCs w:val="15"/>
              </w:rPr>
            </w:pPr>
            <w:r w:rsidRPr="004F2C8B">
              <w:rPr>
                <w:rFonts w:ascii="CIDFont+F2" w:hAnsi="CIDFont+F2" w:cs="CIDFont+F2"/>
                <w:color w:val="FF6600"/>
                <w:sz w:val="15"/>
                <w:szCs w:val="15"/>
              </w:rPr>
              <w:t>- to engage in non-fiction books.</w:t>
            </w:r>
          </w:p>
          <w:p w14:paraId="4345DB40" w14:textId="2CE60BB1" w:rsidR="0058762B" w:rsidRPr="004F2C8B" w:rsidRDefault="0058762B" w:rsidP="0058762B">
            <w:pPr>
              <w:autoSpaceDE w:val="0"/>
              <w:autoSpaceDN w:val="0"/>
              <w:adjustRightInd w:val="0"/>
              <w:rPr>
                <w:rFonts w:ascii="CIDFont+F2" w:hAnsi="CIDFont+F2" w:cs="CIDFont+F2"/>
                <w:color w:val="FF6600"/>
                <w:sz w:val="15"/>
                <w:szCs w:val="15"/>
              </w:rPr>
            </w:pPr>
            <w:r w:rsidRPr="004F2C8B">
              <w:rPr>
                <w:rFonts w:ascii="CIDFont+F2" w:hAnsi="CIDFont+F2" w:cs="CIDFont+F2"/>
                <w:color w:val="FF6600"/>
                <w:sz w:val="15"/>
                <w:szCs w:val="15"/>
              </w:rPr>
              <w:t xml:space="preserve">-know many rhymes, be able to talk about familiar books and be able to tell you a long story. </w:t>
            </w:r>
          </w:p>
          <w:p w14:paraId="7A923A4C" w14:textId="4A5A51F9" w:rsidR="00E36D94" w:rsidRPr="004F2C8B" w:rsidRDefault="00E36D94" w:rsidP="00E36D94">
            <w:pPr>
              <w:pStyle w:val="TableParagraph"/>
              <w:kinsoku w:val="0"/>
              <w:overflowPunct w:val="0"/>
              <w:ind w:left="0" w:right="66"/>
              <w:rPr>
                <w:rFonts w:asciiTheme="majorHAnsi" w:hAnsiTheme="majorHAnsi" w:cstheme="majorHAnsi"/>
                <w:b/>
                <w:sz w:val="15"/>
                <w:szCs w:val="15"/>
              </w:rPr>
            </w:pPr>
          </w:p>
        </w:tc>
        <w:tc>
          <w:tcPr>
            <w:tcW w:w="1845" w:type="dxa"/>
            <w:shd w:val="clear" w:color="auto" w:fill="auto"/>
          </w:tcPr>
          <w:p w14:paraId="494A9A88" w14:textId="70A57B77" w:rsidR="00E36D94" w:rsidRDefault="00E36D94" w:rsidP="00E36D94">
            <w:pPr>
              <w:pStyle w:val="TableParagraph"/>
              <w:kinsoku w:val="0"/>
              <w:overflowPunct w:val="0"/>
              <w:ind w:left="0" w:right="66"/>
              <w:rPr>
                <w:rFonts w:asciiTheme="majorHAnsi" w:hAnsiTheme="majorHAnsi" w:cstheme="majorHAnsi"/>
                <w:b/>
                <w:sz w:val="20"/>
                <w:szCs w:val="20"/>
              </w:rPr>
            </w:pPr>
            <w:r w:rsidRPr="00196863">
              <w:rPr>
                <w:rFonts w:asciiTheme="majorHAnsi" w:hAnsiTheme="majorHAnsi" w:cstheme="majorHAnsi"/>
                <w:b/>
                <w:sz w:val="20"/>
                <w:szCs w:val="20"/>
              </w:rPr>
              <w:t>Become familiar with key stories, fairy stories and traditional tales</w:t>
            </w:r>
            <w:r>
              <w:rPr>
                <w:rFonts w:asciiTheme="majorHAnsi" w:hAnsiTheme="majorHAnsi" w:cstheme="majorHAnsi"/>
                <w:b/>
                <w:sz w:val="20"/>
                <w:szCs w:val="20"/>
              </w:rPr>
              <w:t>.</w:t>
            </w:r>
          </w:p>
          <w:p w14:paraId="2C1A4163" w14:textId="77777777" w:rsidR="00E36D94" w:rsidRDefault="00E36D94" w:rsidP="00E36D94">
            <w:pPr>
              <w:pStyle w:val="TableParagraph"/>
              <w:kinsoku w:val="0"/>
              <w:overflowPunct w:val="0"/>
              <w:ind w:left="0" w:right="66"/>
              <w:rPr>
                <w:rFonts w:asciiTheme="majorHAnsi" w:hAnsiTheme="majorHAnsi" w:cstheme="majorHAnsi"/>
                <w:bCs/>
                <w:sz w:val="20"/>
                <w:szCs w:val="20"/>
              </w:rPr>
            </w:pPr>
            <w:r w:rsidRPr="00E36D94">
              <w:rPr>
                <w:rFonts w:asciiTheme="majorHAnsi" w:hAnsiTheme="majorHAnsi" w:cstheme="majorHAnsi"/>
                <w:bCs/>
                <w:sz w:val="20"/>
                <w:szCs w:val="20"/>
              </w:rPr>
              <w:t>(Retelling parts of a story using props e.g. puppets/ small world/ series of pictures.)</w:t>
            </w:r>
          </w:p>
          <w:p w14:paraId="112D53C1" w14:textId="77777777" w:rsidR="00E36D94" w:rsidRDefault="00E36D94" w:rsidP="00E36D94">
            <w:pPr>
              <w:pStyle w:val="TableParagraph"/>
              <w:kinsoku w:val="0"/>
              <w:overflowPunct w:val="0"/>
              <w:ind w:left="0" w:right="66"/>
              <w:rPr>
                <w:rFonts w:asciiTheme="majorHAnsi" w:hAnsiTheme="majorHAnsi" w:cstheme="majorHAnsi"/>
                <w:bCs/>
                <w:sz w:val="20"/>
                <w:szCs w:val="20"/>
              </w:rPr>
            </w:pPr>
          </w:p>
          <w:p w14:paraId="35BD867B" w14:textId="0A68F9CD" w:rsidR="00101468" w:rsidRPr="00CC5809" w:rsidRDefault="00101468" w:rsidP="00E36D94">
            <w:pPr>
              <w:pStyle w:val="TableParagraph"/>
              <w:kinsoku w:val="0"/>
              <w:overflowPunct w:val="0"/>
              <w:ind w:left="0" w:right="66"/>
              <w:rPr>
                <w:rFonts w:asciiTheme="majorHAnsi" w:hAnsiTheme="majorHAnsi" w:cstheme="majorHAnsi"/>
                <w:b/>
                <w:bCs/>
                <w:sz w:val="20"/>
                <w:szCs w:val="20"/>
              </w:rPr>
            </w:pPr>
            <w:r w:rsidRPr="00CC5809">
              <w:rPr>
                <w:rFonts w:asciiTheme="majorHAnsi" w:hAnsiTheme="majorHAnsi" w:cstheme="majorHAnsi"/>
                <w:b/>
                <w:bCs/>
                <w:sz w:val="20"/>
                <w:szCs w:val="20"/>
              </w:rPr>
              <w:t>Join in with predictable words/phrases.</w:t>
            </w:r>
          </w:p>
          <w:p w14:paraId="3099F37C" w14:textId="77777777" w:rsidR="00101468" w:rsidRPr="00CC5809" w:rsidRDefault="00101468" w:rsidP="00E36D94">
            <w:pPr>
              <w:pStyle w:val="TableParagraph"/>
              <w:kinsoku w:val="0"/>
              <w:overflowPunct w:val="0"/>
              <w:ind w:left="0" w:right="66"/>
              <w:rPr>
                <w:rFonts w:asciiTheme="majorHAnsi" w:hAnsiTheme="majorHAnsi" w:cstheme="majorHAnsi"/>
                <w:b/>
                <w:bCs/>
                <w:sz w:val="20"/>
                <w:szCs w:val="20"/>
              </w:rPr>
            </w:pPr>
          </w:p>
          <w:p w14:paraId="4E90EA57" w14:textId="5DB2381B" w:rsidR="00101468" w:rsidRPr="00CC5809" w:rsidRDefault="00101468" w:rsidP="00E36D94">
            <w:pPr>
              <w:pStyle w:val="TableParagraph"/>
              <w:kinsoku w:val="0"/>
              <w:overflowPunct w:val="0"/>
              <w:ind w:left="0" w:right="66"/>
              <w:rPr>
                <w:rFonts w:asciiTheme="majorHAnsi" w:hAnsiTheme="majorHAnsi" w:cstheme="majorHAnsi"/>
                <w:b/>
                <w:bCs/>
                <w:sz w:val="20"/>
                <w:szCs w:val="20"/>
              </w:rPr>
            </w:pPr>
            <w:r w:rsidRPr="00CC5809">
              <w:rPr>
                <w:rFonts w:asciiTheme="majorHAnsi" w:hAnsiTheme="majorHAnsi" w:cstheme="majorHAnsi"/>
                <w:b/>
                <w:bCs/>
                <w:sz w:val="20"/>
                <w:szCs w:val="20"/>
              </w:rPr>
              <w:t>Begin to reci</w:t>
            </w:r>
            <w:r w:rsidR="00CC5809" w:rsidRPr="00CC5809">
              <w:rPr>
                <w:rFonts w:asciiTheme="majorHAnsi" w:hAnsiTheme="majorHAnsi" w:cstheme="majorHAnsi"/>
                <w:b/>
                <w:bCs/>
                <w:sz w:val="20"/>
                <w:szCs w:val="20"/>
              </w:rPr>
              <w:t xml:space="preserve">te some </w:t>
            </w:r>
            <w:r w:rsidRPr="00CC5809">
              <w:rPr>
                <w:rFonts w:asciiTheme="majorHAnsi" w:hAnsiTheme="majorHAnsi" w:cstheme="majorHAnsi"/>
                <w:b/>
                <w:bCs/>
                <w:sz w:val="20"/>
                <w:szCs w:val="20"/>
              </w:rPr>
              <w:t>rhymes/</w:t>
            </w:r>
            <w:r w:rsidR="00CC5809" w:rsidRPr="00CC5809">
              <w:rPr>
                <w:rFonts w:asciiTheme="majorHAnsi" w:hAnsiTheme="majorHAnsi" w:cstheme="majorHAnsi"/>
                <w:b/>
                <w:bCs/>
                <w:sz w:val="20"/>
                <w:szCs w:val="20"/>
              </w:rPr>
              <w:t xml:space="preserve"> </w:t>
            </w:r>
            <w:r w:rsidRPr="00CC5809">
              <w:rPr>
                <w:rFonts w:asciiTheme="majorHAnsi" w:hAnsiTheme="majorHAnsi" w:cstheme="majorHAnsi"/>
                <w:b/>
                <w:bCs/>
                <w:sz w:val="20"/>
                <w:szCs w:val="20"/>
              </w:rPr>
              <w:t xml:space="preserve">poems by heart. </w:t>
            </w:r>
          </w:p>
          <w:p w14:paraId="0CE0E22D" w14:textId="77777777" w:rsidR="00101468" w:rsidRPr="00CC5809" w:rsidRDefault="00101468" w:rsidP="00E36D94">
            <w:pPr>
              <w:pStyle w:val="TableParagraph"/>
              <w:kinsoku w:val="0"/>
              <w:overflowPunct w:val="0"/>
              <w:ind w:left="0" w:right="66"/>
              <w:rPr>
                <w:rFonts w:asciiTheme="majorHAnsi" w:hAnsiTheme="majorHAnsi" w:cstheme="majorHAnsi"/>
                <w:b/>
                <w:bCs/>
                <w:sz w:val="20"/>
                <w:szCs w:val="20"/>
              </w:rPr>
            </w:pPr>
          </w:p>
          <w:p w14:paraId="56D37F67" w14:textId="06278456" w:rsidR="00101468" w:rsidRPr="00E36D94" w:rsidRDefault="00101468" w:rsidP="00E36D94">
            <w:pPr>
              <w:pStyle w:val="TableParagraph"/>
              <w:kinsoku w:val="0"/>
              <w:overflowPunct w:val="0"/>
              <w:ind w:left="0" w:right="66"/>
              <w:rPr>
                <w:rFonts w:asciiTheme="majorHAnsi" w:hAnsiTheme="majorHAnsi" w:cstheme="majorHAnsi"/>
                <w:bCs/>
                <w:sz w:val="20"/>
                <w:szCs w:val="20"/>
              </w:rPr>
            </w:pPr>
            <w:r w:rsidRPr="00CC5809">
              <w:rPr>
                <w:rFonts w:asciiTheme="majorHAnsi" w:hAnsiTheme="majorHAnsi" w:cstheme="majorHAnsi"/>
                <w:b/>
                <w:bCs/>
                <w:sz w:val="20"/>
                <w:szCs w:val="20"/>
              </w:rPr>
              <w:t>Begin to look at the features of non-fiction books.</w:t>
            </w:r>
          </w:p>
        </w:tc>
        <w:tc>
          <w:tcPr>
            <w:tcW w:w="1845" w:type="dxa"/>
            <w:shd w:val="clear" w:color="auto" w:fill="auto"/>
          </w:tcPr>
          <w:p w14:paraId="1B0B5E8D" w14:textId="77777777" w:rsidR="00101468" w:rsidRDefault="00E36D94" w:rsidP="00E36D94">
            <w:pPr>
              <w:pStyle w:val="TableParagraph"/>
              <w:kinsoku w:val="0"/>
              <w:overflowPunct w:val="0"/>
              <w:ind w:left="0" w:right="66"/>
              <w:rPr>
                <w:rFonts w:asciiTheme="majorHAnsi" w:hAnsiTheme="majorHAnsi" w:cstheme="majorHAnsi"/>
                <w:b/>
                <w:sz w:val="20"/>
                <w:szCs w:val="20"/>
              </w:rPr>
            </w:pPr>
            <w:r w:rsidRPr="00196863">
              <w:rPr>
                <w:rFonts w:asciiTheme="majorHAnsi" w:hAnsiTheme="majorHAnsi" w:cstheme="majorHAnsi"/>
                <w:b/>
                <w:sz w:val="20"/>
                <w:szCs w:val="20"/>
              </w:rPr>
              <w:t>Become increasingly familiar with and retelling a wider range of stories, fairy tales and traditional tales</w:t>
            </w:r>
            <w:r w:rsidR="00101468">
              <w:rPr>
                <w:rFonts w:asciiTheme="majorHAnsi" w:hAnsiTheme="majorHAnsi" w:cstheme="majorHAnsi"/>
                <w:b/>
                <w:sz w:val="20"/>
                <w:szCs w:val="20"/>
              </w:rPr>
              <w:t>.</w:t>
            </w:r>
          </w:p>
          <w:p w14:paraId="6499C43E" w14:textId="77777777" w:rsidR="00E36D94" w:rsidRDefault="00101468" w:rsidP="00E36D94">
            <w:pPr>
              <w:pStyle w:val="TableParagraph"/>
              <w:kinsoku w:val="0"/>
              <w:overflowPunct w:val="0"/>
              <w:ind w:left="0" w:right="66"/>
              <w:rPr>
                <w:rFonts w:asciiTheme="majorHAnsi" w:hAnsiTheme="majorHAnsi" w:cstheme="majorHAnsi"/>
                <w:bCs/>
                <w:sz w:val="20"/>
                <w:szCs w:val="20"/>
              </w:rPr>
            </w:pPr>
            <w:r>
              <w:rPr>
                <w:rFonts w:asciiTheme="majorHAnsi" w:hAnsiTheme="majorHAnsi" w:cstheme="majorHAnsi"/>
                <w:bCs/>
                <w:sz w:val="20"/>
                <w:szCs w:val="20"/>
              </w:rPr>
              <w:t>(</w:t>
            </w:r>
            <w:proofErr w:type="gramStart"/>
            <w:r w:rsidRPr="00101468">
              <w:rPr>
                <w:rFonts w:asciiTheme="majorHAnsi" w:hAnsiTheme="majorHAnsi" w:cstheme="majorHAnsi"/>
                <w:bCs/>
                <w:sz w:val="20"/>
                <w:szCs w:val="20"/>
              </w:rPr>
              <w:t>u</w:t>
            </w:r>
            <w:r w:rsidR="00E36D94" w:rsidRPr="00101468">
              <w:rPr>
                <w:rFonts w:asciiTheme="majorHAnsi" w:hAnsiTheme="majorHAnsi" w:cstheme="majorHAnsi"/>
                <w:bCs/>
                <w:sz w:val="20"/>
                <w:szCs w:val="20"/>
              </w:rPr>
              <w:t>sing</w:t>
            </w:r>
            <w:proofErr w:type="gramEnd"/>
            <w:r w:rsidR="00E36D94" w:rsidRPr="00101468">
              <w:rPr>
                <w:rFonts w:asciiTheme="majorHAnsi" w:hAnsiTheme="majorHAnsi" w:cstheme="majorHAnsi"/>
                <w:bCs/>
                <w:sz w:val="20"/>
                <w:szCs w:val="20"/>
              </w:rPr>
              <w:t xml:space="preserve"> actions and visual cues from the story.</w:t>
            </w:r>
            <w:r w:rsidRPr="00101468">
              <w:rPr>
                <w:rFonts w:asciiTheme="majorHAnsi" w:hAnsiTheme="majorHAnsi" w:cstheme="majorHAnsi"/>
                <w:bCs/>
                <w:sz w:val="20"/>
                <w:szCs w:val="20"/>
              </w:rPr>
              <w:t>)</w:t>
            </w:r>
          </w:p>
          <w:p w14:paraId="7E172979" w14:textId="77777777" w:rsidR="00101468" w:rsidRDefault="00101468" w:rsidP="00E36D94">
            <w:pPr>
              <w:pStyle w:val="TableParagraph"/>
              <w:kinsoku w:val="0"/>
              <w:overflowPunct w:val="0"/>
              <w:ind w:left="0" w:right="66"/>
              <w:rPr>
                <w:rFonts w:asciiTheme="majorHAnsi" w:hAnsiTheme="majorHAnsi" w:cstheme="majorHAnsi"/>
                <w:bCs/>
                <w:sz w:val="20"/>
                <w:szCs w:val="20"/>
              </w:rPr>
            </w:pPr>
          </w:p>
          <w:p w14:paraId="6AB40FCD" w14:textId="068C9EAF" w:rsidR="00101468" w:rsidRPr="00CC5809" w:rsidRDefault="00101468" w:rsidP="00101468">
            <w:pPr>
              <w:pStyle w:val="TableParagraph"/>
              <w:kinsoku w:val="0"/>
              <w:overflowPunct w:val="0"/>
              <w:ind w:left="0" w:right="66"/>
              <w:rPr>
                <w:rFonts w:asciiTheme="majorHAnsi" w:hAnsiTheme="majorHAnsi" w:cstheme="majorHAnsi"/>
                <w:b/>
                <w:sz w:val="20"/>
                <w:szCs w:val="20"/>
              </w:rPr>
            </w:pPr>
            <w:r w:rsidRPr="00CC5809">
              <w:rPr>
                <w:rFonts w:asciiTheme="majorHAnsi" w:hAnsiTheme="majorHAnsi" w:cstheme="majorHAnsi"/>
                <w:b/>
                <w:sz w:val="20"/>
                <w:szCs w:val="20"/>
              </w:rPr>
              <w:t>Build up a repertoire of poems learnt by heart and recite some with appropriate intonation.</w:t>
            </w:r>
          </w:p>
          <w:p w14:paraId="3909DF74" w14:textId="77777777" w:rsidR="00101468" w:rsidRPr="00101468" w:rsidRDefault="00101468" w:rsidP="00101468">
            <w:pPr>
              <w:pStyle w:val="TableParagraph"/>
              <w:kinsoku w:val="0"/>
              <w:overflowPunct w:val="0"/>
              <w:ind w:left="0" w:right="66"/>
              <w:rPr>
                <w:rFonts w:asciiTheme="majorHAnsi" w:hAnsiTheme="majorHAnsi" w:cstheme="majorHAnsi"/>
                <w:b/>
                <w:sz w:val="20"/>
                <w:szCs w:val="20"/>
                <w:highlight w:val="yellow"/>
              </w:rPr>
            </w:pPr>
          </w:p>
          <w:p w14:paraId="0ACB6DC2" w14:textId="2DD4741D" w:rsidR="00101468" w:rsidRPr="00196863" w:rsidRDefault="00CB14CC" w:rsidP="00101468">
            <w:pPr>
              <w:pStyle w:val="TableParagraph"/>
              <w:kinsoku w:val="0"/>
              <w:overflowPunct w:val="0"/>
              <w:ind w:left="0" w:right="66"/>
              <w:rPr>
                <w:rFonts w:asciiTheme="majorHAnsi" w:hAnsiTheme="majorHAnsi" w:cstheme="majorHAnsi"/>
                <w:b/>
                <w:sz w:val="20"/>
                <w:szCs w:val="20"/>
              </w:rPr>
            </w:pPr>
            <w:r w:rsidRPr="00CB14CC">
              <w:rPr>
                <w:rFonts w:asciiTheme="majorHAnsi" w:hAnsiTheme="majorHAnsi" w:cstheme="majorHAnsi"/>
                <w:b/>
                <w:sz w:val="20"/>
                <w:szCs w:val="20"/>
              </w:rPr>
              <w:t>Introduced to non-fiction texts that are structured in different ways.</w:t>
            </w:r>
          </w:p>
        </w:tc>
        <w:tc>
          <w:tcPr>
            <w:tcW w:w="1846" w:type="dxa"/>
            <w:shd w:val="clear" w:color="auto" w:fill="auto"/>
          </w:tcPr>
          <w:p w14:paraId="393E6F10" w14:textId="77777777" w:rsidR="00E36D94" w:rsidRPr="00196863" w:rsidRDefault="00E36D94" w:rsidP="00E36D94">
            <w:pPr>
              <w:pStyle w:val="TableParagraph"/>
              <w:kinsoku w:val="0"/>
              <w:overflowPunct w:val="0"/>
              <w:ind w:left="0" w:right="66"/>
              <w:rPr>
                <w:rFonts w:asciiTheme="majorHAnsi" w:hAnsiTheme="majorHAnsi" w:cstheme="majorHAnsi"/>
                <w:b/>
                <w:sz w:val="20"/>
                <w:szCs w:val="20"/>
              </w:rPr>
            </w:pPr>
            <w:r w:rsidRPr="00196863">
              <w:rPr>
                <w:rFonts w:asciiTheme="majorHAnsi" w:hAnsiTheme="majorHAnsi" w:cstheme="majorHAnsi"/>
                <w:b/>
                <w:sz w:val="20"/>
                <w:szCs w:val="20"/>
              </w:rPr>
              <w:t xml:space="preserve">Increase familiarity with a wide range of </w:t>
            </w:r>
            <w:r w:rsidRPr="00196863">
              <w:rPr>
                <w:rFonts w:asciiTheme="majorHAnsi" w:hAnsiTheme="majorHAnsi" w:cstheme="majorHAnsi"/>
                <w:sz w:val="20"/>
                <w:szCs w:val="20"/>
              </w:rPr>
              <w:t>different narrative genres</w:t>
            </w:r>
            <w:r w:rsidRPr="00196863">
              <w:rPr>
                <w:rFonts w:asciiTheme="majorHAnsi" w:hAnsiTheme="majorHAnsi" w:cstheme="majorHAnsi"/>
                <w:b/>
                <w:sz w:val="20"/>
                <w:szCs w:val="20"/>
              </w:rPr>
              <w:t>, including fairy stories, myths and legends and retell some of these orally.</w:t>
            </w:r>
          </w:p>
          <w:p w14:paraId="2B378C82" w14:textId="77777777" w:rsidR="00E36D94" w:rsidRPr="00196863" w:rsidRDefault="00E36D94" w:rsidP="00E36D94">
            <w:pPr>
              <w:pStyle w:val="TableParagraph"/>
              <w:kinsoku w:val="0"/>
              <w:overflowPunct w:val="0"/>
              <w:ind w:left="0" w:right="66"/>
              <w:rPr>
                <w:rFonts w:asciiTheme="majorHAnsi" w:hAnsiTheme="majorHAnsi" w:cstheme="majorHAnsi"/>
                <w:b/>
                <w:sz w:val="20"/>
                <w:szCs w:val="20"/>
              </w:rPr>
            </w:pPr>
          </w:p>
          <w:p w14:paraId="0D162CF3" w14:textId="0B9F5E84" w:rsidR="00E36D94" w:rsidRDefault="00101468" w:rsidP="00E36D94">
            <w:pPr>
              <w:pStyle w:val="TableParagraph"/>
              <w:kinsoku w:val="0"/>
              <w:overflowPunct w:val="0"/>
              <w:spacing w:before="6" w:line="225" w:lineRule="auto"/>
              <w:ind w:left="0"/>
              <w:rPr>
                <w:rFonts w:asciiTheme="majorHAnsi" w:hAnsiTheme="majorHAnsi" w:cstheme="majorHAnsi"/>
                <w:b/>
                <w:sz w:val="20"/>
                <w:szCs w:val="20"/>
              </w:rPr>
            </w:pPr>
            <w:r>
              <w:rPr>
                <w:rFonts w:asciiTheme="majorHAnsi" w:hAnsiTheme="majorHAnsi" w:cstheme="majorHAnsi"/>
                <w:b/>
                <w:sz w:val="20"/>
                <w:szCs w:val="20"/>
              </w:rPr>
              <w:t>R</w:t>
            </w:r>
            <w:r w:rsidR="00E36D94" w:rsidRPr="00196863">
              <w:rPr>
                <w:rFonts w:asciiTheme="majorHAnsi" w:hAnsiTheme="majorHAnsi" w:cstheme="majorHAnsi"/>
                <w:b/>
                <w:sz w:val="20"/>
                <w:szCs w:val="20"/>
              </w:rPr>
              <w:t xml:space="preserve">ecognise </w:t>
            </w:r>
            <w:r>
              <w:rPr>
                <w:rFonts w:asciiTheme="majorHAnsi" w:hAnsiTheme="majorHAnsi" w:cstheme="majorHAnsi"/>
                <w:b/>
                <w:sz w:val="20"/>
                <w:szCs w:val="20"/>
              </w:rPr>
              <w:t xml:space="preserve">some </w:t>
            </w:r>
            <w:r w:rsidR="00E36D94" w:rsidRPr="00196863">
              <w:rPr>
                <w:rFonts w:asciiTheme="majorHAnsi" w:hAnsiTheme="majorHAnsi" w:cstheme="majorHAnsi"/>
                <w:b/>
                <w:sz w:val="20"/>
                <w:szCs w:val="20"/>
              </w:rPr>
              <w:t>different forms of poetry</w:t>
            </w:r>
            <w:r>
              <w:rPr>
                <w:rFonts w:asciiTheme="majorHAnsi" w:hAnsiTheme="majorHAnsi" w:cstheme="majorHAnsi"/>
                <w:b/>
                <w:sz w:val="20"/>
                <w:szCs w:val="20"/>
              </w:rPr>
              <w:t xml:space="preserve">. </w:t>
            </w:r>
            <w:r w:rsidR="00E36D94" w:rsidRPr="00196863">
              <w:rPr>
                <w:rFonts w:asciiTheme="majorHAnsi" w:hAnsiTheme="majorHAnsi" w:cstheme="majorHAnsi"/>
                <w:b/>
                <w:sz w:val="20"/>
                <w:szCs w:val="20"/>
              </w:rPr>
              <w:t xml:space="preserve"> </w:t>
            </w:r>
          </w:p>
          <w:p w14:paraId="7BF995D0" w14:textId="30F53EAE" w:rsidR="00101468" w:rsidRDefault="00101468" w:rsidP="00E36D94">
            <w:pPr>
              <w:pStyle w:val="TableParagraph"/>
              <w:kinsoku w:val="0"/>
              <w:overflowPunct w:val="0"/>
              <w:spacing w:before="6" w:line="225" w:lineRule="auto"/>
              <w:ind w:left="0"/>
              <w:rPr>
                <w:rFonts w:asciiTheme="majorHAnsi" w:hAnsiTheme="majorHAnsi" w:cstheme="majorHAnsi"/>
                <w:b/>
                <w:sz w:val="20"/>
                <w:szCs w:val="20"/>
              </w:rPr>
            </w:pPr>
          </w:p>
          <w:p w14:paraId="311FE000" w14:textId="77777777" w:rsidR="006459EB" w:rsidRPr="006459EB" w:rsidRDefault="006459EB" w:rsidP="006459EB">
            <w:pPr>
              <w:pStyle w:val="TableParagraph"/>
              <w:kinsoku w:val="0"/>
              <w:overflowPunct w:val="0"/>
              <w:spacing w:before="6" w:line="225" w:lineRule="auto"/>
              <w:ind w:left="0"/>
              <w:rPr>
                <w:rFonts w:asciiTheme="majorHAnsi" w:hAnsiTheme="majorHAnsi" w:cstheme="majorHAnsi"/>
                <w:b/>
                <w:sz w:val="20"/>
                <w:szCs w:val="20"/>
              </w:rPr>
            </w:pPr>
            <w:r w:rsidRPr="006459EB">
              <w:rPr>
                <w:rFonts w:asciiTheme="majorHAnsi" w:hAnsiTheme="majorHAnsi" w:cstheme="majorHAnsi"/>
                <w:b/>
                <w:sz w:val="20"/>
                <w:szCs w:val="20"/>
              </w:rPr>
              <w:t>Prepare and perform poems and play scripts to read aloud and that shows awareness of the audience when reading aloud.</w:t>
            </w:r>
          </w:p>
          <w:p w14:paraId="2EE1229D" w14:textId="77777777" w:rsidR="006459EB" w:rsidRPr="006459EB" w:rsidRDefault="006459EB" w:rsidP="006459EB">
            <w:pPr>
              <w:pStyle w:val="TableParagraph"/>
              <w:kinsoku w:val="0"/>
              <w:overflowPunct w:val="0"/>
              <w:spacing w:before="6" w:line="225" w:lineRule="auto"/>
              <w:rPr>
                <w:rFonts w:asciiTheme="majorHAnsi" w:hAnsiTheme="majorHAnsi" w:cstheme="majorHAnsi"/>
                <w:b/>
                <w:sz w:val="20"/>
                <w:szCs w:val="20"/>
              </w:rPr>
            </w:pPr>
          </w:p>
          <w:p w14:paraId="0DF9A6DF" w14:textId="77777777" w:rsidR="006459EB" w:rsidRPr="006459EB" w:rsidRDefault="006459EB" w:rsidP="006459EB">
            <w:pPr>
              <w:pStyle w:val="TableParagraph"/>
              <w:kinsoku w:val="0"/>
              <w:overflowPunct w:val="0"/>
              <w:spacing w:before="6" w:line="225" w:lineRule="auto"/>
              <w:ind w:left="0"/>
              <w:rPr>
                <w:rFonts w:asciiTheme="majorHAnsi" w:hAnsiTheme="majorHAnsi" w:cstheme="majorHAnsi"/>
                <w:b/>
                <w:sz w:val="20"/>
                <w:szCs w:val="20"/>
              </w:rPr>
            </w:pPr>
            <w:r w:rsidRPr="006459EB">
              <w:rPr>
                <w:rFonts w:asciiTheme="majorHAnsi" w:hAnsiTheme="majorHAnsi" w:cstheme="majorHAnsi"/>
                <w:b/>
                <w:sz w:val="20"/>
                <w:szCs w:val="20"/>
              </w:rPr>
              <w:t xml:space="preserve">Begin to use appropriate intonation and volume when reading aloud. </w:t>
            </w:r>
          </w:p>
          <w:p w14:paraId="3D837794" w14:textId="77777777" w:rsidR="006459EB" w:rsidRPr="006459EB" w:rsidRDefault="006459EB" w:rsidP="006459EB">
            <w:pPr>
              <w:pStyle w:val="TableParagraph"/>
              <w:kinsoku w:val="0"/>
              <w:overflowPunct w:val="0"/>
              <w:spacing w:before="6" w:line="225" w:lineRule="auto"/>
              <w:rPr>
                <w:rFonts w:asciiTheme="majorHAnsi" w:hAnsiTheme="majorHAnsi" w:cstheme="majorHAnsi"/>
                <w:b/>
                <w:sz w:val="20"/>
                <w:szCs w:val="20"/>
              </w:rPr>
            </w:pPr>
          </w:p>
          <w:p w14:paraId="3E08E03C" w14:textId="77777777" w:rsidR="00E36D94" w:rsidRPr="00196863" w:rsidRDefault="00E36D94" w:rsidP="00E36D94">
            <w:pPr>
              <w:pStyle w:val="TableParagraph"/>
              <w:kinsoku w:val="0"/>
              <w:overflowPunct w:val="0"/>
              <w:ind w:left="0" w:right="66"/>
              <w:rPr>
                <w:rFonts w:asciiTheme="majorHAnsi" w:hAnsiTheme="majorHAnsi" w:cstheme="majorHAnsi"/>
                <w:b/>
                <w:sz w:val="20"/>
                <w:szCs w:val="20"/>
              </w:rPr>
            </w:pPr>
            <w:r w:rsidRPr="00196863">
              <w:rPr>
                <w:rFonts w:asciiTheme="majorHAnsi" w:hAnsiTheme="majorHAnsi" w:cstheme="majorHAnsi"/>
                <w:b/>
                <w:sz w:val="20"/>
                <w:szCs w:val="20"/>
              </w:rPr>
              <w:t>Begin to read for a range of purposes e.g. research locate specific information.</w:t>
            </w:r>
          </w:p>
          <w:p w14:paraId="758F3DC7" w14:textId="77777777" w:rsidR="00E36D94" w:rsidRPr="00196863" w:rsidRDefault="00E36D94" w:rsidP="00E36D94">
            <w:pPr>
              <w:pStyle w:val="TableParagraph"/>
              <w:kinsoku w:val="0"/>
              <w:overflowPunct w:val="0"/>
              <w:ind w:left="0" w:right="66"/>
              <w:rPr>
                <w:rFonts w:asciiTheme="majorHAnsi" w:hAnsiTheme="majorHAnsi" w:cstheme="majorHAnsi"/>
                <w:b/>
                <w:sz w:val="20"/>
                <w:szCs w:val="20"/>
              </w:rPr>
            </w:pPr>
          </w:p>
          <w:p w14:paraId="1341EF49" w14:textId="77777777" w:rsidR="00E36D94" w:rsidRPr="00196863" w:rsidRDefault="00E36D94" w:rsidP="00E36D94">
            <w:pPr>
              <w:pStyle w:val="TableParagraph"/>
              <w:kinsoku w:val="0"/>
              <w:overflowPunct w:val="0"/>
              <w:ind w:left="0" w:right="66"/>
              <w:rPr>
                <w:rFonts w:asciiTheme="majorHAnsi" w:hAnsiTheme="majorHAnsi" w:cstheme="majorHAnsi"/>
                <w:b/>
                <w:sz w:val="20"/>
                <w:szCs w:val="20"/>
              </w:rPr>
            </w:pPr>
          </w:p>
        </w:tc>
        <w:tc>
          <w:tcPr>
            <w:tcW w:w="1845" w:type="dxa"/>
            <w:shd w:val="clear" w:color="auto" w:fill="auto"/>
          </w:tcPr>
          <w:p w14:paraId="63857DE3" w14:textId="77777777" w:rsidR="00E36D94" w:rsidRPr="00196863" w:rsidRDefault="00E36D94" w:rsidP="00E36D94">
            <w:pPr>
              <w:pStyle w:val="Default"/>
              <w:rPr>
                <w:rFonts w:asciiTheme="majorHAnsi" w:hAnsiTheme="majorHAnsi" w:cstheme="majorHAnsi"/>
                <w:b/>
                <w:bCs/>
                <w:sz w:val="20"/>
                <w:szCs w:val="20"/>
              </w:rPr>
            </w:pPr>
            <w:r w:rsidRPr="00196863">
              <w:rPr>
                <w:rFonts w:asciiTheme="majorHAnsi" w:hAnsiTheme="majorHAnsi" w:cstheme="majorHAnsi"/>
                <w:bCs/>
                <w:sz w:val="20"/>
                <w:szCs w:val="20"/>
              </w:rPr>
              <w:t xml:space="preserve">Become increasingly familiar </w:t>
            </w:r>
            <w:r w:rsidRPr="00196863">
              <w:rPr>
                <w:rFonts w:asciiTheme="majorHAnsi" w:hAnsiTheme="majorHAnsi" w:cstheme="majorHAnsi"/>
                <w:b/>
                <w:bCs/>
                <w:sz w:val="20"/>
                <w:szCs w:val="20"/>
              </w:rPr>
              <w:t xml:space="preserve">with and </w:t>
            </w:r>
            <w:r w:rsidRPr="00196863">
              <w:rPr>
                <w:rFonts w:asciiTheme="majorHAnsi" w:hAnsiTheme="majorHAnsi" w:cstheme="majorHAnsi"/>
                <w:bCs/>
                <w:sz w:val="20"/>
                <w:szCs w:val="20"/>
              </w:rPr>
              <w:t xml:space="preserve">be able to re-tell the main events </w:t>
            </w:r>
            <w:r w:rsidRPr="00196863">
              <w:rPr>
                <w:rFonts w:asciiTheme="majorHAnsi" w:hAnsiTheme="majorHAnsi" w:cstheme="majorHAnsi"/>
                <w:b/>
                <w:bCs/>
                <w:sz w:val="20"/>
                <w:szCs w:val="20"/>
              </w:rPr>
              <w:t xml:space="preserve">from a wide range of </w:t>
            </w:r>
            <w:r w:rsidRPr="00196863">
              <w:rPr>
                <w:rFonts w:asciiTheme="majorHAnsi" w:hAnsiTheme="majorHAnsi" w:cstheme="majorHAnsi"/>
                <w:bCs/>
                <w:sz w:val="20"/>
                <w:szCs w:val="20"/>
              </w:rPr>
              <w:t xml:space="preserve">different narrative genres, </w:t>
            </w:r>
            <w:r w:rsidRPr="00196863">
              <w:rPr>
                <w:rFonts w:asciiTheme="majorHAnsi" w:hAnsiTheme="majorHAnsi" w:cstheme="majorHAnsi"/>
                <w:b/>
                <w:bCs/>
                <w:sz w:val="20"/>
                <w:szCs w:val="20"/>
              </w:rPr>
              <w:t xml:space="preserve">including fairy stories, and myths and legends. </w:t>
            </w:r>
          </w:p>
          <w:p w14:paraId="133B5A6A" w14:textId="77777777" w:rsidR="00E36D94" w:rsidRPr="00196863" w:rsidRDefault="00E36D94" w:rsidP="00E36D94">
            <w:pPr>
              <w:pStyle w:val="Default"/>
              <w:rPr>
                <w:rFonts w:asciiTheme="majorHAnsi" w:hAnsiTheme="majorHAnsi" w:cstheme="majorHAnsi"/>
                <w:b/>
                <w:bCs/>
                <w:sz w:val="20"/>
                <w:szCs w:val="20"/>
              </w:rPr>
            </w:pPr>
          </w:p>
          <w:p w14:paraId="67084C07" w14:textId="77777777"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Recognise and discuss a wider range of poetic forms (e.g. haiku, calligram, kenning).</w:t>
            </w:r>
          </w:p>
          <w:p w14:paraId="5A7D54E0" w14:textId="77777777" w:rsidR="006459EB" w:rsidRDefault="006459EB" w:rsidP="006459EB">
            <w:pPr>
              <w:pStyle w:val="TableParagraph"/>
              <w:kinsoku w:val="0"/>
              <w:overflowPunct w:val="0"/>
              <w:spacing w:before="6"/>
              <w:ind w:left="0"/>
              <w:rPr>
                <w:rFonts w:asciiTheme="majorHAnsi" w:hAnsiTheme="majorHAnsi" w:cstheme="majorHAnsi"/>
                <w:b/>
                <w:sz w:val="20"/>
                <w:szCs w:val="20"/>
              </w:rPr>
            </w:pPr>
          </w:p>
          <w:p w14:paraId="32CF8EF3" w14:textId="5FABBCF8" w:rsidR="006459EB" w:rsidRPr="00196863" w:rsidRDefault="006459EB" w:rsidP="006459EB">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 xml:space="preserve">Prepare and perform poems and play scripts with appropriate techniques (intonation, tone, volume and action) to show awareness of the audience when reading aloud. </w:t>
            </w:r>
          </w:p>
          <w:p w14:paraId="4459993C" w14:textId="77777777" w:rsidR="00E36D94" w:rsidRPr="00196863" w:rsidRDefault="00E36D94" w:rsidP="00E36D94">
            <w:pPr>
              <w:pStyle w:val="Default"/>
              <w:rPr>
                <w:rFonts w:asciiTheme="majorHAnsi" w:hAnsiTheme="majorHAnsi" w:cstheme="majorHAnsi"/>
                <w:sz w:val="20"/>
                <w:szCs w:val="20"/>
              </w:rPr>
            </w:pPr>
          </w:p>
          <w:p w14:paraId="3C5873D4" w14:textId="77777777"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 xml:space="preserve">Read for a range of purposes e.g. research, pleasure, locate specific information </w:t>
            </w:r>
          </w:p>
        </w:tc>
        <w:tc>
          <w:tcPr>
            <w:tcW w:w="1845" w:type="dxa"/>
            <w:shd w:val="clear" w:color="auto" w:fill="auto"/>
          </w:tcPr>
          <w:p w14:paraId="28606E79" w14:textId="679E1AD0" w:rsidR="00E36D94" w:rsidRDefault="00E36D94" w:rsidP="00E36D94">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 xml:space="preserve">Increase familiarity with a wider range of books including myths, legends and traditional stories, modern fiction, fiction from our literacy heritage and books from other cultures and traditions. </w:t>
            </w:r>
          </w:p>
          <w:p w14:paraId="3777906E" w14:textId="00EC90E6" w:rsidR="00101468" w:rsidRDefault="00101468" w:rsidP="00E36D94">
            <w:pPr>
              <w:pStyle w:val="TableParagraph"/>
              <w:kinsoku w:val="0"/>
              <w:overflowPunct w:val="0"/>
              <w:spacing w:before="6"/>
              <w:ind w:left="0"/>
              <w:rPr>
                <w:rFonts w:asciiTheme="majorHAnsi" w:hAnsiTheme="majorHAnsi" w:cstheme="majorHAnsi"/>
                <w:b/>
                <w:sz w:val="20"/>
                <w:szCs w:val="20"/>
              </w:rPr>
            </w:pPr>
          </w:p>
          <w:p w14:paraId="4C40AC56" w14:textId="77777777" w:rsidR="00101468" w:rsidRPr="001F7DEB" w:rsidRDefault="00101468" w:rsidP="00101468">
            <w:pPr>
              <w:pStyle w:val="TableParagraph"/>
              <w:kinsoku w:val="0"/>
              <w:overflowPunct w:val="0"/>
              <w:spacing w:before="6"/>
              <w:ind w:left="0"/>
              <w:rPr>
                <w:rFonts w:asciiTheme="majorHAnsi" w:hAnsiTheme="majorHAnsi" w:cstheme="majorHAnsi"/>
                <w:b/>
                <w:sz w:val="18"/>
                <w:szCs w:val="20"/>
              </w:rPr>
            </w:pPr>
            <w:r w:rsidRPr="001F7DEB">
              <w:rPr>
                <w:rFonts w:asciiTheme="majorHAnsi" w:hAnsiTheme="majorHAnsi" w:cstheme="majorHAnsi"/>
                <w:b/>
                <w:sz w:val="18"/>
                <w:szCs w:val="20"/>
              </w:rPr>
              <w:t>Learn a range of poetry by heart</w:t>
            </w:r>
          </w:p>
          <w:p w14:paraId="68204388" w14:textId="77777777" w:rsidR="00101468" w:rsidRPr="001F7DEB" w:rsidRDefault="00101468" w:rsidP="00101468">
            <w:pPr>
              <w:pStyle w:val="TableParagraph"/>
              <w:kinsoku w:val="0"/>
              <w:overflowPunct w:val="0"/>
              <w:spacing w:before="6"/>
              <w:ind w:left="0"/>
              <w:rPr>
                <w:rFonts w:asciiTheme="majorHAnsi" w:hAnsiTheme="majorHAnsi" w:cstheme="majorHAnsi"/>
                <w:sz w:val="18"/>
                <w:szCs w:val="20"/>
              </w:rPr>
            </w:pPr>
          </w:p>
          <w:p w14:paraId="38CBAA4C" w14:textId="77777777" w:rsidR="00101468" w:rsidRPr="001F7DEB" w:rsidRDefault="00101468" w:rsidP="00101468">
            <w:pPr>
              <w:pStyle w:val="TableParagraph"/>
              <w:kinsoku w:val="0"/>
              <w:overflowPunct w:val="0"/>
              <w:spacing w:before="6"/>
              <w:ind w:left="0"/>
              <w:rPr>
                <w:rFonts w:asciiTheme="majorHAnsi" w:hAnsiTheme="majorHAnsi" w:cstheme="majorHAnsi"/>
                <w:b/>
                <w:sz w:val="18"/>
                <w:szCs w:val="20"/>
              </w:rPr>
            </w:pPr>
            <w:r w:rsidRPr="001F7DEB">
              <w:rPr>
                <w:rFonts w:asciiTheme="majorHAnsi" w:hAnsiTheme="majorHAnsi" w:cstheme="majorHAnsi"/>
                <w:b/>
                <w:sz w:val="18"/>
                <w:szCs w:val="20"/>
              </w:rPr>
              <w:t xml:space="preserve">Prepare poems and plays to read aloud and to perform, showing understanding through intonation, tone and volume so that the meaning is clear to an audience </w:t>
            </w:r>
          </w:p>
          <w:p w14:paraId="0E7F7F3B" w14:textId="77777777" w:rsidR="00101468" w:rsidRPr="00196863" w:rsidRDefault="00101468" w:rsidP="00E36D94">
            <w:pPr>
              <w:pStyle w:val="TableParagraph"/>
              <w:kinsoku w:val="0"/>
              <w:overflowPunct w:val="0"/>
              <w:spacing w:before="6"/>
              <w:ind w:left="0"/>
              <w:rPr>
                <w:rFonts w:asciiTheme="majorHAnsi" w:hAnsiTheme="majorHAnsi" w:cstheme="majorHAnsi"/>
                <w:b/>
                <w:sz w:val="20"/>
                <w:szCs w:val="20"/>
              </w:rPr>
            </w:pPr>
          </w:p>
          <w:p w14:paraId="167AE55C" w14:textId="77777777"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p>
          <w:p w14:paraId="226B5833" w14:textId="77777777" w:rsidR="00E36D94" w:rsidRPr="00196863" w:rsidRDefault="00E36D94" w:rsidP="00E36D94">
            <w:pPr>
              <w:pStyle w:val="TableParagraph"/>
              <w:kinsoku w:val="0"/>
              <w:overflowPunct w:val="0"/>
              <w:spacing w:before="6"/>
              <w:ind w:left="0"/>
              <w:rPr>
                <w:rFonts w:asciiTheme="majorHAnsi" w:hAnsiTheme="majorHAnsi" w:cstheme="majorHAnsi"/>
                <w:sz w:val="20"/>
                <w:szCs w:val="20"/>
              </w:rPr>
            </w:pPr>
          </w:p>
          <w:p w14:paraId="0B2352EE" w14:textId="77777777"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 xml:space="preserve">Read for a range of purposes e.g. research, pleasure, locate specific information. </w:t>
            </w:r>
          </w:p>
        </w:tc>
        <w:tc>
          <w:tcPr>
            <w:tcW w:w="1846" w:type="dxa"/>
            <w:shd w:val="clear" w:color="auto" w:fill="auto"/>
          </w:tcPr>
          <w:p w14:paraId="653122FD" w14:textId="42CBFB3C" w:rsidR="00E36D94" w:rsidRDefault="00E36D94" w:rsidP="00E36D94">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Increase familiarity with a wider range of books including myths, legends and traditional stories, modern fiction, fiction from our literacy heritage and books from other cultures and traditions.</w:t>
            </w:r>
          </w:p>
          <w:p w14:paraId="26720357" w14:textId="7EF6F293" w:rsidR="00101468" w:rsidRDefault="00101468" w:rsidP="00E36D94">
            <w:pPr>
              <w:pStyle w:val="TableParagraph"/>
              <w:kinsoku w:val="0"/>
              <w:overflowPunct w:val="0"/>
              <w:spacing w:before="6"/>
              <w:ind w:left="0"/>
              <w:rPr>
                <w:rFonts w:asciiTheme="majorHAnsi" w:hAnsiTheme="majorHAnsi" w:cstheme="majorHAnsi"/>
                <w:b/>
                <w:sz w:val="20"/>
                <w:szCs w:val="20"/>
              </w:rPr>
            </w:pPr>
          </w:p>
          <w:p w14:paraId="024B87FA" w14:textId="6C9268D1" w:rsidR="00101468" w:rsidRPr="00101468" w:rsidRDefault="00101468" w:rsidP="00101468">
            <w:pPr>
              <w:pStyle w:val="TableParagraph"/>
              <w:kinsoku w:val="0"/>
              <w:overflowPunct w:val="0"/>
              <w:spacing w:before="6"/>
              <w:ind w:left="0"/>
              <w:rPr>
                <w:rFonts w:asciiTheme="majorHAnsi" w:hAnsiTheme="majorHAnsi" w:cstheme="majorHAnsi"/>
                <w:b/>
                <w:sz w:val="20"/>
                <w:szCs w:val="20"/>
              </w:rPr>
            </w:pPr>
            <w:r w:rsidRPr="00101468">
              <w:rPr>
                <w:rFonts w:asciiTheme="majorHAnsi" w:hAnsiTheme="majorHAnsi" w:cstheme="majorHAnsi"/>
                <w:b/>
                <w:sz w:val="20"/>
                <w:szCs w:val="20"/>
              </w:rPr>
              <w:t xml:space="preserve">Select and learn a wider range of poetry by heart </w:t>
            </w:r>
          </w:p>
          <w:p w14:paraId="26AC3BF7" w14:textId="77777777" w:rsidR="00101468" w:rsidRPr="00101468" w:rsidRDefault="00101468" w:rsidP="00101468">
            <w:pPr>
              <w:pStyle w:val="TableParagraph"/>
              <w:kinsoku w:val="0"/>
              <w:overflowPunct w:val="0"/>
              <w:spacing w:before="6"/>
              <w:rPr>
                <w:rFonts w:asciiTheme="majorHAnsi" w:hAnsiTheme="majorHAnsi" w:cstheme="majorHAnsi"/>
                <w:b/>
                <w:sz w:val="20"/>
                <w:szCs w:val="20"/>
              </w:rPr>
            </w:pPr>
          </w:p>
          <w:p w14:paraId="7DB33EC8" w14:textId="38854AC6" w:rsidR="00101468" w:rsidRDefault="00101468" w:rsidP="00101468">
            <w:pPr>
              <w:pStyle w:val="TableParagraph"/>
              <w:kinsoku w:val="0"/>
              <w:overflowPunct w:val="0"/>
              <w:spacing w:before="6"/>
              <w:ind w:left="0"/>
              <w:rPr>
                <w:rFonts w:asciiTheme="majorHAnsi" w:hAnsiTheme="majorHAnsi" w:cstheme="majorHAnsi"/>
                <w:b/>
                <w:sz w:val="20"/>
                <w:szCs w:val="20"/>
              </w:rPr>
            </w:pPr>
            <w:r w:rsidRPr="00101468">
              <w:rPr>
                <w:rFonts w:asciiTheme="majorHAnsi" w:hAnsiTheme="majorHAnsi" w:cstheme="majorHAnsi"/>
                <w:b/>
                <w:sz w:val="20"/>
                <w:szCs w:val="20"/>
              </w:rPr>
              <w:t>Confidently perform texts (including poems) using a wide range of devices to engage the audience and for effect,</w:t>
            </w:r>
          </w:p>
          <w:p w14:paraId="20D409D9" w14:textId="77777777" w:rsidR="00101468" w:rsidRPr="00196863" w:rsidRDefault="00101468" w:rsidP="00E36D94">
            <w:pPr>
              <w:pStyle w:val="TableParagraph"/>
              <w:kinsoku w:val="0"/>
              <w:overflowPunct w:val="0"/>
              <w:spacing w:before="6"/>
              <w:ind w:left="0"/>
              <w:rPr>
                <w:rFonts w:asciiTheme="majorHAnsi" w:hAnsiTheme="majorHAnsi" w:cstheme="majorHAnsi"/>
                <w:b/>
                <w:sz w:val="20"/>
                <w:szCs w:val="20"/>
              </w:rPr>
            </w:pPr>
          </w:p>
          <w:p w14:paraId="0879D5E9" w14:textId="77777777" w:rsidR="00E36D94" w:rsidRPr="00196863" w:rsidRDefault="00E36D94" w:rsidP="00E36D94">
            <w:pPr>
              <w:pStyle w:val="TableParagraph"/>
              <w:kinsoku w:val="0"/>
              <w:overflowPunct w:val="0"/>
              <w:spacing w:before="6"/>
              <w:ind w:left="0"/>
              <w:rPr>
                <w:rFonts w:asciiTheme="majorHAnsi" w:hAnsiTheme="majorHAnsi" w:cstheme="majorHAnsi"/>
                <w:sz w:val="20"/>
                <w:szCs w:val="20"/>
              </w:rPr>
            </w:pPr>
          </w:p>
          <w:p w14:paraId="0FF4EE5F" w14:textId="65A56020" w:rsidR="00E36D94" w:rsidRPr="006459EB" w:rsidRDefault="00E36D94" w:rsidP="00E36D94">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 xml:space="preserve">Read for a range of purposes e.g. research, pleasure, locate specific information, gain an overview, compare and contrast. </w:t>
            </w:r>
          </w:p>
        </w:tc>
      </w:tr>
      <w:tr w:rsidR="001F3FB3" w:rsidRPr="00196863" w14:paraId="5E295BA7" w14:textId="77777777" w:rsidTr="00703F67">
        <w:tc>
          <w:tcPr>
            <w:tcW w:w="1974" w:type="dxa"/>
            <w:shd w:val="clear" w:color="auto" w:fill="DEEAF6" w:themeFill="accent1" w:themeFillTint="33"/>
          </w:tcPr>
          <w:p w14:paraId="0E3ECFFE" w14:textId="37E6F4D0" w:rsidR="00E36D94" w:rsidRPr="00101468" w:rsidRDefault="00101468" w:rsidP="00E36D94">
            <w:pPr>
              <w:pStyle w:val="TableParagraph"/>
              <w:kinsoku w:val="0"/>
              <w:overflowPunct w:val="0"/>
              <w:ind w:left="0" w:right="66"/>
              <w:rPr>
                <w:rFonts w:asciiTheme="majorHAnsi" w:hAnsiTheme="majorHAnsi" w:cstheme="majorHAnsi"/>
                <w:b/>
              </w:rPr>
            </w:pPr>
            <w:r w:rsidRPr="00101468">
              <w:rPr>
                <w:rFonts w:asciiTheme="majorHAnsi" w:hAnsiTheme="majorHAnsi" w:cstheme="majorHAnsi"/>
                <w:b/>
              </w:rPr>
              <w:t>Book Talk</w:t>
            </w:r>
          </w:p>
        </w:tc>
        <w:tc>
          <w:tcPr>
            <w:tcW w:w="1975" w:type="dxa"/>
          </w:tcPr>
          <w:p w14:paraId="5B29449E" w14:textId="77777777" w:rsidR="003F387E" w:rsidRPr="004F2C8B" w:rsidRDefault="003F387E" w:rsidP="003F387E">
            <w:pPr>
              <w:autoSpaceDE w:val="0"/>
              <w:autoSpaceDN w:val="0"/>
              <w:adjustRightInd w:val="0"/>
              <w:rPr>
                <w:rFonts w:ascii="CIDFont+F2" w:hAnsi="CIDFont+F2" w:cs="CIDFont+F2"/>
                <w:color w:val="7030A0"/>
                <w:sz w:val="15"/>
                <w:szCs w:val="15"/>
              </w:rPr>
            </w:pPr>
            <w:r w:rsidRPr="004F2C8B">
              <w:rPr>
                <w:rFonts w:ascii="CIDFont+F2" w:hAnsi="CIDFont+F2" w:cs="CIDFont+F2"/>
                <w:color w:val="7030A0"/>
                <w:sz w:val="15"/>
                <w:szCs w:val="15"/>
              </w:rPr>
              <w:t xml:space="preserve">-Repeat words and phrases from familiar stories. </w:t>
            </w:r>
          </w:p>
          <w:p w14:paraId="3D334E1E" w14:textId="325F6C34" w:rsidR="0058762B" w:rsidRPr="004F2C8B" w:rsidRDefault="003F387E" w:rsidP="004F2C8B">
            <w:pPr>
              <w:autoSpaceDE w:val="0"/>
              <w:autoSpaceDN w:val="0"/>
              <w:adjustRightInd w:val="0"/>
              <w:rPr>
                <w:rFonts w:ascii="CIDFont+F2" w:hAnsi="CIDFont+F2" w:cs="CIDFont+F2"/>
                <w:color w:val="7030A0"/>
                <w:sz w:val="15"/>
                <w:szCs w:val="15"/>
              </w:rPr>
            </w:pPr>
            <w:r w:rsidRPr="004F2C8B">
              <w:rPr>
                <w:rFonts w:ascii="CIDFont+F2" w:hAnsi="CIDFont+F2" w:cs="CIDFont+F2"/>
                <w:color w:val="7030A0"/>
                <w:sz w:val="15"/>
                <w:szCs w:val="15"/>
              </w:rPr>
              <w:t>-p</w:t>
            </w:r>
            <w:r w:rsidR="004F2C8B" w:rsidRPr="004F2C8B">
              <w:rPr>
                <w:rFonts w:ascii="CIDFont+F2" w:hAnsi="CIDFont+F2" w:cs="CIDFont+F2"/>
                <w:color w:val="7030A0"/>
                <w:sz w:val="15"/>
                <w:szCs w:val="15"/>
              </w:rPr>
              <w:t xml:space="preserve">ay attention and respond to the pictures </w:t>
            </w:r>
            <w:r w:rsidRPr="004F2C8B">
              <w:rPr>
                <w:rFonts w:ascii="CIDFont+F2" w:hAnsi="CIDFont+F2" w:cs="CIDFont+F2"/>
                <w:color w:val="7030A0"/>
                <w:sz w:val="15"/>
                <w:szCs w:val="15"/>
              </w:rPr>
              <w:t>or the words</w:t>
            </w:r>
            <w:r w:rsidRPr="004F2C8B">
              <w:rPr>
                <w:rFonts w:ascii="CIDFont+F2" w:hAnsi="CIDFont+F2" w:cs="CIDFont+F2"/>
                <w:color w:val="FF6600"/>
                <w:sz w:val="15"/>
                <w:szCs w:val="15"/>
              </w:rPr>
              <w:t>.</w:t>
            </w:r>
          </w:p>
          <w:p w14:paraId="6297BB8F" w14:textId="59281B27" w:rsidR="003F387E" w:rsidRPr="004F2C8B" w:rsidRDefault="0058762B" w:rsidP="003F387E">
            <w:pPr>
              <w:autoSpaceDE w:val="0"/>
              <w:autoSpaceDN w:val="0"/>
              <w:adjustRightInd w:val="0"/>
              <w:rPr>
                <w:rFonts w:ascii="CIDFont+F2" w:hAnsi="CIDFont+F2" w:cs="CIDFont+F2"/>
                <w:color w:val="FF6600"/>
                <w:sz w:val="15"/>
                <w:szCs w:val="15"/>
              </w:rPr>
            </w:pPr>
            <w:r w:rsidRPr="004F2C8B">
              <w:rPr>
                <w:rFonts w:ascii="CIDFont+F2" w:hAnsi="CIDFont+F2" w:cs="CIDFont+F2"/>
                <w:color w:val="FF6600"/>
                <w:sz w:val="15"/>
                <w:szCs w:val="15"/>
              </w:rPr>
              <w:t>-, be able to talk about familiar books and be able to tell you a long story.</w:t>
            </w:r>
          </w:p>
          <w:p w14:paraId="66588964" w14:textId="4876CC3B" w:rsidR="00087AFC" w:rsidRPr="004F2C8B" w:rsidRDefault="004F2C8B" w:rsidP="00087AFC">
            <w:pPr>
              <w:autoSpaceDE w:val="0"/>
              <w:autoSpaceDN w:val="0"/>
              <w:adjustRightInd w:val="0"/>
              <w:rPr>
                <w:rFonts w:ascii="CIDFont+F2" w:hAnsi="CIDFont+F2" w:cs="CIDFont+F2"/>
                <w:color w:val="0000FF"/>
                <w:sz w:val="15"/>
                <w:szCs w:val="15"/>
              </w:rPr>
            </w:pPr>
            <w:r w:rsidRPr="004F2C8B">
              <w:rPr>
                <w:rFonts w:ascii="CIDFont+F2" w:hAnsi="CIDFont+F2" w:cs="CIDFont+F2"/>
                <w:color w:val="0000FF"/>
                <w:sz w:val="15"/>
                <w:szCs w:val="15"/>
              </w:rPr>
              <w:t xml:space="preserve">- </w:t>
            </w:r>
            <w:r w:rsidR="00087AFC" w:rsidRPr="004F2C8B">
              <w:rPr>
                <w:rFonts w:ascii="CIDFont+F2" w:hAnsi="CIDFont+F2" w:cs="CIDFont+F2"/>
                <w:color w:val="0000FF"/>
                <w:sz w:val="15"/>
                <w:szCs w:val="15"/>
              </w:rPr>
              <w:t>listen to and talk about stories to build familiarity and understanding.</w:t>
            </w:r>
          </w:p>
          <w:p w14:paraId="0A28D4EC" w14:textId="7915D5A4" w:rsidR="00087AFC" w:rsidRPr="004F2C8B" w:rsidRDefault="004F2C8B" w:rsidP="00087AFC">
            <w:pPr>
              <w:autoSpaceDE w:val="0"/>
              <w:autoSpaceDN w:val="0"/>
              <w:adjustRightInd w:val="0"/>
              <w:rPr>
                <w:rFonts w:ascii="CIDFont+F2" w:hAnsi="CIDFont+F2" w:cs="CIDFont+F2"/>
                <w:color w:val="0000FF"/>
                <w:sz w:val="15"/>
                <w:szCs w:val="15"/>
              </w:rPr>
            </w:pPr>
            <w:r w:rsidRPr="004F2C8B">
              <w:rPr>
                <w:rFonts w:ascii="CIDFont+F2" w:hAnsi="CIDFont+F2" w:cs="CIDFont+F2"/>
                <w:color w:val="0000FF"/>
                <w:sz w:val="15"/>
                <w:szCs w:val="15"/>
              </w:rPr>
              <w:t xml:space="preserve">- as above </w:t>
            </w:r>
            <w:proofErr w:type="spellStart"/>
            <w:proofErr w:type="gramStart"/>
            <w:r w:rsidRPr="004F2C8B">
              <w:rPr>
                <w:rFonts w:ascii="CIDFont+F2" w:hAnsi="CIDFont+F2" w:cs="CIDFont+F2"/>
                <w:color w:val="0000FF"/>
                <w:sz w:val="15"/>
                <w:szCs w:val="15"/>
              </w:rPr>
              <w:t>non fiction</w:t>
            </w:r>
            <w:proofErr w:type="spellEnd"/>
            <w:proofErr w:type="gramEnd"/>
            <w:r w:rsidRPr="004F2C8B">
              <w:rPr>
                <w:rFonts w:ascii="CIDFont+F2" w:hAnsi="CIDFont+F2" w:cs="CIDFont+F2"/>
                <w:color w:val="0000FF"/>
                <w:sz w:val="15"/>
                <w:szCs w:val="15"/>
              </w:rPr>
              <w:t>.</w:t>
            </w:r>
          </w:p>
          <w:p w14:paraId="42518728" w14:textId="07950ABD" w:rsidR="009D624C" w:rsidRPr="004F2C8B" w:rsidRDefault="004F2C8B" w:rsidP="009D624C">
            <w:pPr>
              <w:autoSpaceDE w:val="0"/>
              <w:autoSpaceDN w:val="0"/>
              <w:adjustRightInd w:val="0"/>
              <w:rPr>
                <w:rFonts w:ascii="CIDFont+F2" w:hAnsi="CIDFont+F2" w:cs="CIDFont+F2"/>
                <w:color w:val="008100"/>
                <w:sz w:val="15"/>
                <w:szCs w:val="15"/>
              </w:rPr>
            </w:pPr>
            <w:r w:rsidRPr="004F2C8B">
              <w:rPr>
                <w:rFonts w:ascii="CIDFont+F2" w:hAnsi="CIDFont+F2" w:cs="CIDFont+F2"/>
                <w:color w:val="008100"/>
                <w:sz w:val="15"/>
                <w:szCs w:val="15"/>
              </w:rPr>
              <w:t>-</w:t>
            </w:r>
            <w:r w:rsidR="009D624C" w:rsidRPr="004F2C8B">
              <w:rPr>
                <w:rFonts w:ascii="CIDFont+F2" w:hAnsi="CIDFont+F2" w:cs="CIDFont+F2"/>
                <w:color w:val="008100"/>
                <w:sz w:val="15"/>
                <w:szCs w:val="15"/>
              </w:rPr>
              <w:t>offer explanations for why things might</w:t>
            </w:r>
            <w:r w:rsidRPr="004F2C8B">
              <w:rPr>
                <w:rFonts w:ascii="CIDFont+F2" w:hAnsi="CIDFont+F2" w:cs="CIDFont+F2"/>
                <w:color w:val="008100"/>
                <w:sz w:val="15"/>
                <w:szCs w:val="15"/>
              </w:rPr>
              <w:t xml:space="preserve"> happen, making use of recently </w:t>
            </w:r>
            <w:r w:rsidR="009D624C" w:rsidRPr="004F2C8B">
              <w:rPr>
                <w:rFonts w:ascii="CIDFont+F2" w:hAnsi="CIDFont+F2" w:cs="CIDFont+F2"/>
                <w:color w:val="008100"/>
                <w:sz w:val="15"/>
                <w:szCs w:val="15"/>
              </w:rPr>
              <w:t>introduced vocabulary from stories, non-fiction, rhymes and poems when appropriate.</w:t>
            </w:r>
          </w:p>
          <w:p w14:paraId="40DDA046" w14:textId="7BC99B52" w:rsidR="00C71B3A" w:rsidRPr="004F2C8B" w:rsidRDefault="009D624C" w:rsidP="009D624C">
            <w:pPr>
              <w:autoSpaceDE w:val="0"/>
              <w:autoSpaceDN w:val="0"/>
              <w:adjustRightInd w:val="0"/>
              <w:rPr>
                <w:rFonts w:ascii="CIDFont+F2" w:hAnsi="CIDFont+F2" w:cs="CIDFont+F2"/>
                <w:color w:val="008100"/>
                <w:sz w:val="15"/>
                <w:szCs w:val="15"/>
              </w:rPr>
            </w:pPr>
            <w:r w:rsidRPr="004F2C8B">
              <w:rPr>
                <w:rFonts w:ascii="CIDFont+F2" w:hAnsi="CIDFont+F2" w:cs="CIDFont+F2"/>
                <w:color w:val="008100"/>
                <w:sz w:val="15"/>
                <w:szCs w:val="15"/>
              </w:rPr>
              <w:t>- use and understand recently introduced vocabulary during discussions about stories, non-fiction, rhymes and poems and during role play.</w:t>
            </w:r>
          </w:p>
          <w:p w14:paraId="7B05BABB" w14:textId="00588E81" w:rsidR="009D624C" w:rsidRPr="004F2C8B" w:rsidRDefault="00C71B3A" w:rsidP="009D624C">
            <w:pPr>
              <w:autoSpaceDE w:val="0"/>
              <w:autoSpaceDN w:val="0"/>
              <w:adjustRightInd w:val="0"/>
              <w:rPr>
                <w:rFonts w:ascii="CIDFont+F2" w:hAnsi="CIDFont+F2" w:cs="CIDFont+F2"/>
                <w:color w:val="008100"/>
                <w:sz w:val="15"/>
                <w:szCs w:val="15"/>
              </w:rPr>
            </w:pPr>
            <w:r w:rsidRPr="004F2C8B">
              <w:rPr>
                <w:rFonts w:ascii="CIDFont+F2" w:hAnsi="CIDFont+F2" w:cs="CIDFont+F2"/>
                <w:color w:val="008100"/>
                <w:sz w:val="15"/>
                <w:szCs w:val="15"/>
              </w:rPr>
              <w:t>-</w:t>
            </w:r>
            <w:r w:rsidR="009D624C" w:rsidRPr="004F2C8B">
              <w:rPr>
                <w:rFonts w:ascii="CIDFont+F2" w:hAnsi="CIDFont+F2" w:cs="CIDFont+F2"/>
                <w:color w:val="008100"/>
                <w:sz w:val="15"/>
                <w:szCs w:val="15"/>
              </w:rPr>
              <w:t xml:space="preserve"> demonstrate understanding of what has been read to them by retelling stories and narratives using their own words and recently introduced vocabulary.</w:t>
            </w:r>
          </w:p>
          <w:p w14:paraId="45CD8ADD" w14:textId="11067734" w:rsidR="00E36D94" w:rsidRPr="004F2C8B" w:rsidRDefault="00E36D94" w:rsidP="00E36D94">
            <w:pPr>
              <w:pStyle w:val="TableParagraph"/>
              <w:kinsoku w:val="0"/>
              <w:overflowPunct w:val="0"/>
              <w:ind w:left="0" w:right="66"/>
              <w:rPr>
                <w:rFonts w:asciiTheme="majorHAnsi" w:hAnsiTheme="majorHAnsi" w:cstheme="majorHAnsi"/>
                <w:b/>
                <w:sz w:val="15"/>
                <w:szCs w:val="15"/>
              </w:rPr>
            </w:pPr>
          </w:p>
        </w:tc>
        <w:tc>
          <w:tcPr>
            <w:tcW w:w="1845" w:type="dxa"/>
            <w:shd w:val="clear" w:color="auto" w:fill="auto"/>
          </w:tcPr>
          <w:p w14:paraId="79551BB2" w14:textId="77777777" w:rsidR="00E36D94" w:rsidRPr="00196863" w:rsidRDefault="00E36D94" w:rsidP="00E36D94">
            <w:pPr>
              <w:pStyle w:val="TableParagraph"/>
              <w:kinsoku w:val="0"/>
              <w:overflowPunct w:val="0"/>
              <w:ind w:left="0" w:right="66"/>
              <w:rPr>
                <w:rFonts w:asciiTheme="majorHAnsi" w:hAnsiTheme="majorHAnsi" w:cstheme="majorHAnsi"/>
                <w:b/>
                <w:sz w:val="20"/>
                <w:szCs w:val="20"/>
              </w:rPr>
            </w:pPr>
            <w:r w:rsidRPr="00196863">
              <w:rPr>
                <w:rFonts w:asciiTheme="majorHAnsi" w:hAnsiTheme="majorHAnsi" w:cstheme="majorHAnsi"/>
                <w:b/>
                <w:sz w:val="20"/>
                <w:szCs w:val="20"/>
              </w:rPr>
              <w:t>Listen to and discuss a wide range of fiction, non-fiction and poetry at a level beyond that at which they can read independently.</w:t>
            </w:r>
          </w:p>
          <w:p w14:paraId="51146C95" w14:textId="77777777" w:rsidR="00E36D94" w:rsidRPr="00196863" w:rsidRDefault="00E36D94" w:rsidP="00E36D94">
            <w:pPr>
              <w:pStyle w:val="TableParagraph"/>
              <w:kinsoku w:val="0"/>
              <w:overflowPunct w:val="0"/>
              <w:ind w:left="0" w:right="66"/>
              <w:rPr>
                <w:rFonts w:asciiTheme="majorHAnsi" w:hAnsiTheme="majorHAnsi" w:cstheme="majorHAnsi"/>
                <w:sz w:val="20"/>
                <w:szCs w:val="20"/>
              </w:rPr>
            </w:pPr>
          </w:p>
          <w:p w14:paraId="17965FC8" w14:textId="77777777" w:rsidR="00E36D94" w:rsidRPr="00196863" w:rsidRDefault="00E36D94" w:rsidP="00E36D94">
            <w:pPr>
              <w:pStyle w:val="TableParagraph"/>
              <w:kinsoku w:val="0"/>
              <w:overflowPunct w:val="0"/>
              <w:ind w:left="0" w:right="66"/>
              <w:rPr>
                <w:rFonts w:asciiTheme="majorHAnsi" w:hAnsiTheme="majorHAnsi" w:cstheme="majorHAnsi"/>
                <w:b/>
                <w:sz w:val="20"/>
                <w:szCs w:val="20"/>
              </w:rPr>
            </w:pPr>
            <w:r w:rsidRPr="00196863">
              <w:rPr>
                <w:rFonts w:asciiTheme="majorHAnsi" w:hAnsiTheme="majorHAnsi" w:cstheme="majorHAnsi"/>
                <w:b/>
                <w:sz w:val="20"/>
                <w:szCs w:val="20"/>
              </w:rPr>
              <w:t>Link what they have read or have read to them to their own experiences.</w:t>
            </w:r>
          </w:p>
          <w:p w14:paraId="7EE5325A" w14:textId="77777777" w:rsidR="00E36D94" w:rsidRPr="00196863" w:rsidRDefault="00E36D94" w:rsidP="00E36D94">
            <w:pPr>
              <w:pStyle w:val="TableParagraph"/>
              <w:kinsoku w:val="0"/>
              <w:overflowPunct w:val="0"/>
              <w:ind w:left="0" w:right="66"/>
              <w:rPr>
                <w:rFonts w:asciiTheme="majorHAnsi" w:hAnsiTheme="majorHAnsi" w:cstheme="majorHAnsi"/>
                <w:sz w:val="20"/>
                <w:szCs w:val="20"/>
              </w:rPr>
            </w:pPr>
          </w:p>
          <w:p w14:paraId="39C99777" w14:textId="77777777" w:rsidR="00E36D94" w:rsidRPr="00196863" w:rsidRDefault="00E36D94" w:rsidP="00E36D94">
            <w:pPr>
              <w:pStyle w:val="TableParagraph"/>
              <w:kinsoku w:val="0"/>
              <w:overflowPunct w:val="0"/>
              <w:ind w:left="0" w:right="66"/>
              <w:rPr>
                <w:rFonts w:asciiTheme="majorHAnsi" w:hAnsiTheme="majorHAnsi" w:cstheme="majorHAnsi"/>
                <w:b/>
                <w:sz w:val="20"/>
                <w:szCs w:val="20"/>
              </w:rPr>
            </w:pPr>
            <w:r w:rsidRPr="00196863">
              <w:rPr>
                <w:rFonts w:asciiTheme="majorHAnsi" w:hAnsiTheme="majorHAnsi" w:cstheme="majorHAnsi"/>
                <w:b/>
                <w:sz w:val="20"/>
                <w:szCs w:val="20"/>
              </w:rPr>
              <w:t>Join in discussions about a text, taking turns and listening to what others say.</w:t>
            </w:r>
          </w:p>
          <w:p w14:paraId="05C471F2" w14:textId="77777777" w:rsidR="00E36D94" w:rsidRPr="00196863" w:rsidRDefault="00E36D94" w:rsidP="00E36D94">
            <w:pPr>
              <w:pStyle w:val="TableParagraph"/>
              <w:kinsoku w:val="0"/>
              <w:overflowPunct w:val="0"/>
              <w:ind w:left="0" w:right="66"/>
              <w:rPr>
                <w:rFonts w:asciiTheme="majorHAnsi" w:hAnsiTheme="majorHAnsi" w:cstheme="majorHAnsi"/>
                <w:b/>
                <w:sz w:val="20"/>
                <w:szCs w:val="20"/>
              </w:rPr>
            </w:pPr>
          </w:p>
          <w:p w14:paraId="5C540FDA" w14:textId="77777777" w:rsidR="00E36D94" w:rsidRPr="00196863" w:rsidRDefault="00E36D94" w:rsidP="00E36D94">
            <w:pPr>
              <w:pStyle w:val="TableParagraph"/>
              <w:kinsoku w:val="0"/>
              <w:overflowPunct w:val="0"/>
              <w:ind w:left="0" w:right="66"/>
              <w:rPr>
                <w:rFonts w:asciiTheme="majorHAnsi" w:hAnsiTheme="majorHAnsi" w:cstheme="majorHAnsi"/>
                <w:b/>
                <w:sz w:val="20"/>
                <w:szCs w:val="20"/>
              </w:rPr>
            </w:pPr>
            <w:r w:rsidRPr="00196863">
              <w:rPr>
                <w:rFonts w:asciiTheme="majorHAnsi" w:hAnsiTheme="majorHAnsi" w:cstheme="majorHAnsi"/>
                <w:b/>
                <w:sz w:val="20"/>
                <w:szCs w:val="20"/>
              </w:rPr>
              <w:t>Drawing on what they already know or on background information and vocabulary provided by the teacher</w:t>
            </w:r>
          </w:p>
          <w:p w14:paraId="1FF10E37" w14:textId="77777777" w:rsidR="00E36D94" w:rsidRPr="00196863" w:rsidRDefault="00E36D94" w:rsidP="00E36D94">
            <w:pPr>
              <w:pStyle w:val="TableParagraph"/>
              <w:kinsoku w:val="0"/>
              <w:overflowPunct w:val="0"/>
              <w:spacing w:before="6" w:line="225" w:lineRule="auto"/>
              <w:ind w:left="0"/>
              <w:rPr>
                <w:rFonts w:asciiTheme="majorHAnsi" w:hAnsiTheme="majorHAnsi" w:cstheme="majorHAnsi"/>
                <w:sz w:val="20"/>
                <w:szCs w:val="20"/>
              </w:rPr>
            </w:pPr>
          </w:p>
          <w:p w14:paraId="7DBB1CA8" w14:textId="77777777" w:rsidR="00E36D94" w:rsidRPr="006459EB" w:rsidRDefault="00E36D94" w:rsidP="00E36D94">
            <w:pPr>
              <w:pStyle w:val="TableParagraph"/>
              <w:kinsoku w:val="0"/>
              <w:overflowPunct w:val="0"/>
              <w:spacing w:before="6" w:line="225" w:lineRule="auto"/>
              <w:ind w:left="0"/>
              <w:rPr>
                <w:rFonts w:asciiTheme="majorHAnsi" w:hAnsiTheme="majorHAnsi" w:cstheme="majorHAnsi"/>
                <w:sz w:val="20"/>
                <w:szCs w:val="20"/>
              </w:rPr>
            </w:pPr>
            <w:r w:rsidRPr="006459EB">
              <w:rPr>
                <w:rFonts w:asciiTheme="majorHAnsi" w:hAnsiTheme="majorHAnsi" w:cstheme="majorHAnsi"/>
                <w:sz w:val="20"/>
                <w:szCs w:val="20"/>
              </w:rPr>
              <w:t>Say what they like and dislike about a text</w:t>
            </w:r>
          </w:p>
          <w:p w14:paraId="6350D7DE" w14:textId="77777777" w:rsidR="00E36D94" w:rsidRPr="006459EB" w:rsidRDefault="00E36D94" w:rsidP="00E36D94">
            <w:pPr>
              <w:pStyle w:val="TableParagraph"/>
              <w:kinsoku w:val="0"/>
              <w:overflowPunct w:val="0"/>
              <w:spacing w:before="6" w:line="225" w:lineRule="auto"/>
              <w:ind w:left="0"/>
              <w:rPr>
                <w:rFonts w:asciiTheme="majorHAnsi" w:hAnsiTheme="majorHAnsi" w:cstheme="majorHAnsi"/>
                <w:sz w:val="20"/>
                <w:szCs w:val="20"/>
              </w:rPr>
            </w:pPr>
            <w:r w:rsidRPr="006459EB">
              <w:rPr>
                <w:rFonts w:asciiTheme="majorHAnsi" w:hAnsiTheme="majorHAnsi" w:cstheme="majorHAnsi"/>
                <w:sz w:val="20"/>
                <w:szCs w:val="20"/>
              </w:rPr>
              <w:t>Express opinions about main events and characters in a story</w:t>
            </w:r>
          </w:p>
          <w:p w14:paraId="6FDA0F0B" w14:textId="430BAFDC" w:rsidR="00E36D94" w:rsidRPr="006459EB" w:rsidRDefault="00E36D94" w:rsidP="006459EB">
            <w:pPr>
              <w:pStyle w:val="TableParagraph"/>
              <w:kinsoku w:val="0"/>
              <w:overflowPunct w:val="0"/>
              <w:spacing w:before="6" w:line="225" w:lineRule="auto"/>
              <w:ind w:left="0"/>
              <w:rPr>
                <w:rFonts w:asciiTheme="majorHAnsi" w:hAnsiTheme="majorHAnsi" w:cstheme="majorHAnsi"/>
                <w:sz w:val="20"/>
                <w:szCs w:val="20"/>
              </w:rPr>
            </w:pPr>
            <w:r w:rsidRPr="006459EB">
              <w:rPr>
                <w:rFonts w:asciiTheme="majorHAnsi" w:hAnsiTheme="majorHAnsi" w:cstheme="majorHAnsi"/>
                <w:sz w:val="20"/>
                <w:szCs w:val="20"/>
              </w:rPr>
              <w:t xml:space="preserve">With support, to justify their views about texts they have had read to them </w:t>
            </w:r>
            <w:r w:rsidRPr="006459EB">
              <w:rPr>
                <w:rFonts w:asciiTheme="majorHAnsi" w:hAnsiTheme="majorHAnsi" w:cstheme="majorHAnsi"/>
                <w:sz w:val="16"/>
                <w:szCs w:val="16"/>
              </w:rPr>
              <w:t>e.g</w:t>
            </w:r>
            <w:r w:rsidRPr="006459EB">
              <w:rPr>
                <w:rFonts w:asciiTheme="majorHAnsi" w:hAnsiTheme="majorHAnsi" w:cstheme="majorHAnsi"/>
                <w:sz w:val="18"/>
                <w:szCs w:val="18"/>
              </w:rPr>
              <w:t>. using the word ‘because’</w:t>
            </w:r>
            <w:r w:rsidR="006459EB" w:rsidRPr="006459EB">
              <w:rPr>
                <w:rFonts w:asciiTheme="majorHAnsi" w:hAnsiTheme="majorHAnsi" w:cstheme="majorHAnsi"/>
                <w:sz w:val="18"/>
                <w:szCs w:val="18"/>
              </w:rPr>
              <w:t xml:space="preserve"> </w:t>
            </w:r>
          </w:p>
        </w:tc>
        <w:tc>
          <w:tcPr>
            <w:tcW w:w="1845" w:type="dxa"/>
            <w:shd w:val="clear" w:color="auto" w:fill="auto"/>
          </w:tcPr>
          <w:p w14:paraId="76FBA897" w14:textId="77777777" w:rsidR="006459EB" w:rsidRPr="006459EB" w:rsidRDefault="006459EB" w:rsidP="006459EB">
            <w:pPr>
              <w:rPr>
                <w:rFonts w:asciiTheme="majorHAnsi" w:hAnsiTheme="majorHAnsi" w:cstheme="majorHAnsi"/>
                <w:b/>
                <w:sz w:val="20"/>
                <w:szCs w:val="20"/>
              </w:rPr>
            </w:pPr>
            <w:r w:rsidRPr="006459EB">
              <w:rPr>
                <w:rFonts w:asciiTheme="majorHAnsi" w:hAnsiTheme="majorHAnsi" w:cstheme="majorHAnsi"/>
                <w:b/>
                <w:sz w:val="20"/>
                <w:szCs w:val="20"/>
              </w:rPr>
              <w:t>Listen to and express views</w:t>
            </w:r>
          </w:p>
          <w:p w14:paraId="2F7FB1AD" w14:textId="77777777" w:rsidR="006459EB" w:rsidRPr="006459EB" w:rsidRDefault="006459EB" w:rsidP="006459EB">
            <w:pPr>
              <w:rPr>
                <w:rFonts w:asciiTheme="majorHAnsi" w:hAnsiTheme="majorHAnsi" w:cstheme="majorHAnsi"/>
                <w:b/>
                <w:sz w:val="20"/>
                <w:szCs w:val="20"/>
              </w:rPr>
            </w:pPr>
            <w:r w:rsidRPr="006459EB">
              <w:rPr>
                <w:rFonts w:asciiTheme="majorHAnsi" w:hAnsiTheme="majorHAnsi" w:cstheme="majorHAnsi"/>
                <w:b/>
                <w:sz w:val="20"/>
                <w:szCs w:val="20"/>
              </w:rPr>
              <w:t>about contemporary and</w:t>
            </w:r>
          </w:p>
          <w:p w14:paraId="50D00766" w14:textId="77777777" w:rsidR="006459EB" w:rsidRPr="006459EB" w:rsidRDefault="006459EB" w:rsidP="006459EB">
            <w:pPr>
              <w:rPr>
                <w:rFonts w:asciiTheme="majorHAnsi" w:hAnsiTheme="majorHAnsi" w:cstheme="majorHAnsi"/>
                <w:b/>
                <w:sz w:val="20"/>
                <w:szCs w:val="20"/>
              </w:rPr>
            </w:pPr>
            <w:r w:rsidRPr="006459EB">
              <w:rPr>
                <w:rFonts w:asciiTheme="majorHAnsi" w:hAnsiTheme="majorHAnsi" w:cstheme="majorHAnsi"/>
                <w:b/>
                <w:sz w:val="20"/>
                <w:szCs w:val="20"/>
              </w:rPr>
              <w:t>classic poetry, stories and nonfiction at a level beyond that at</w:t>
            </w:r>
          </w:p>
          <w:p w14:paraId="57B8ADD1" w14:textId="77777777" w:rsidR="006459EB" w:rsidRPr="006459EB" w:rsidRDefault="006459EB" w:rsidP="006459EB">
            <w:pPr>
              <w:rPr>
                <w:rFonts w:asciiTheme="majorHAnsi" w:hAnsiTheme="majorHAnsi" w:cstheme="majorHAnsi"/>
                <w:b/>
                <w:sz w:val="20"/>
                <w:szCs w:val="20"/>
              </w:rPr>
            </w:pPr>
            <w:r w:rsidRPr="006459EB">
              <w:rPr>
                <w:rFonts w:asciiTheme="majorHAnsi" w:hAnsiTheme="majorHAnsi" w:cstheme="majorHAnsi"/>
                <w:b/>
                <w:sz w:val="20"/>
                <w:szCs w:val="20"/>
              </w:rPr>
              <w:t>which they can read</w:t>
            </w:r>
          </w:p>
          <w:p w14:paraId="1BCF513A" w14:textId="059D607A" w:rsidR="00E36D94" w:rsidRDefault="006459EB" w:rsidP="006459EB">
            <w:pPr>
              <w:rPr>
                <w:rFonts w:asciiTheme="majorHAnsi" w:hAnsiTheme="majorHAnsi" w:cstheme="majorHAnsi"/>
                <w:b/>
                <w:sz w:val="20"/>
                <w:szCs w:val="20"/>
              </w:rPr>
            </w:pPr>
            <w:r w:rsidRPr="006459EB">
              <w:rPr>
                <w:rFonts w:asciiTheme="majorHAnsi" w:hAnsiTheme="majorHAnsi" w:cstheme="majorHAnsi"/>
                <w:b/>
                <w:sz w:val="20"/>
                <w:szCs w:val="20"/>
              </w:rPr>
              <w:t>independently</w:t>
            </w:r>
            <w:r>
              <w:rPr>
                <w:rFonts w:asciiTheme="majorHAnsi" w:hAnsiTheme="majorHAnsi" w:cstheme="majorHAnsi"/>
                <w:b/>
                <w:sz w:val="20"/>
                <w:szCs w:val="20"/>
              </w:rPr>
              <w:t>.</w:t>
            </w:r>
          </w:p>
          <w:p w14:paraId="018ADE6C" w14:textId="77777777" w:rsidR="006459EB" w:rsidRDefault="006459EB" w:rsidP="006459EB">
            <w:pPr>
              <w:rPr>
                <w:rFonts w:asciiTheme="majorHAnsi" w:hAnsiTheme="majorHAnsi" w:cstheme="majorHAnsi"/>
                <w:b/>
                <w:sz w:val="20"/>
                <w:szCs w:val="20"/>
              </w:rPr>
            </w:pPr>
          </w:p>
          <w:p w14:paraId="3ED9E1B4" w14:textId="62843976" w:rsidR="006459EB" w:rsidRPr="006459EB" w:rsidRDefault="006459EB" w:rsidP="006459EB">
            <w:pPr>
              <w:rPr>
                <w:rFonts w:asciiTheme="majorHAnsi" w:hAnsiTheme="majorHAnsi" w:cstheme="majorHAnsi"/>
                <w:b/>
                <w:sz w:val="20"/>
                <w:szCs w:val="20"/>
              </w:rPr>
            </w:pPr>
            <w:r>
              <w:rPr>
                <w:rFonts w:asciiTheme="majorHAnsi" w:hAnsiTheme="majorHAnsi" w:cstheme="majorHAnsi"/>
                <w:b/>
                <w:sz w:val="20"/>
                <w:szCs w:val="20"/>
              </w:rPr>
              <w:t>P</w:t>
            </w:r>
            <w:r w:rsidRPr="006459EB">
              <w:rPr>
                <w:rFonts w:asciiTheme="majorHAnsi" w:hAnsiTheme="majorHAnsi" w:cstheme="majorHAnsi"/>
                <w:b/>
                <w:sz w:val="20"/>
                <w:szCs w:val="20"/>
              </w:rPr>
              <w:t>articipate in discussion</w:t>
            </w:r>
          </w:p>
          <w:p w14:paraId="47B48644" w14:textId="77777777" w:rsidR="006459EB" w:rsidRPr="006459EB" w:rsidRDefault="006459EB" w:rsidP="006459EB">
            <w:pPr>
              <w:rPr>
                <w:rFonts w:asciiTheme="majorHAnsi" w:hAnsiTheme="majorHAnsi" w:cstheme="majorHAnsi"/>
                <w:b/>
                <w:sz w:val="20"/>
                <w:szCs w:val="20"/>
              </w:rPr>
            </w:pPr>
            <w:r w:rsidRPr="006459EB">
              <w:rPr>
                <w:rFonts w:asciiTheme="majorHAnsi" w:hAnsiTheme="majorHAnsi" w:cstheme="majorHAnsi"/>
                <w:b/>
                <w:sz w:val="20"/>
                <w:szCs w:val="20"/>
              </w:rPr>
              <w:t>about books, poems and other</w:t>
            </w:r>
          </w:p>
          <w:p w14:paraId="738FAA4E" w14:textId="77777777" w:rsidR="006459EB" w:rsidRPr="006459EB" w:rsidRDefault="006459EB" w:rsidP="006459EB">
            <w:pPr>
              <w:rPr>
                <w:rFonts w:asciiTheme="majorHAnsi" w:hAnsiTheme="majorHAnsi" w:cstheme="majorHAnsi"/>
                <w:b/>
                <w:sz w:val="20"/>
                <w:szCs w:val="20"/>
              </w:rPr>
            </w:pPr>
            <w:r w:rsidRPr="006459EB">
              <w:rPr>
                <w:rFonts w:asciiTheme="majorHAnsi" w:hAnsiTheme="majorHAnsi" w:cstheme="majorHAnsi"/>
                <w:b/>
                <w:sz w:val="20"/>
                <w:szCs w:val="20"/>
              </w:rPr>
              <w:t>works that are read to them and</w:t>
            </w:r>
          </w:p>
          <w:p w14:paraId="698556BD" w14:textId="77777777" w:rsidR="006459EB" w:rsidRPr="006459EB" w:rsidRDefault="006459EB" w:rsidP="006459EB">
            <w:pPr>
              <w:rPr>
                <w:rFonts w:asciiTheme="majorHAnsi" w:hAnsiTheme="majorHAnsi" w:cstheme="majorHAnsi"/>
                <w:b/>
                <w:sz w:val="20"/>
                <w:szCs w:val="20"/>
              </w:rPr>
            </w:pPr>
            <w:r w:rsidRPr="006459EB">
              <w:rPr>
                <w:rFonts w:asciiTheme="majorHAnsi" w:hAnsiTheme="majorHAnsi" w:cstheme="majorHAnsi"/>
                <w:b/>
                <w:sz w:val="20"/>
                <w:szCs w:val="20"/>
              </w:rPr>
              <w:t>those that they can read for</w:t>
            </w:r>
          </w:p>
          <w:p w14:paraId="3B5D79C9" w14:textId="77777777" w:rsidR="006459EB" w:rsidRPr="006459EB" w:rsidRDefault="006459EB" w:rsidP="006459EB">
            <w:pPr>
              <w:rPr>
                <w:rFonts w:asciiTheme="majorHAnsi" w:hAnsiTheme="majorHAnsi" w:cstheme="majorHAnsi"/>
                <w:b/>
                <w:sz w:val="20"/>
                <w:szCs w:val="20"/>
              </w:rPr>
            </w:pPr>
            <w:r w:rsidRPr="006459EB">
              <w:rPr>
                <w:rFonts w:asciiTheme="majorHAnsi" w:hAnsiTheme="majorHAnsi" w:cstheme="majorHAnsi"/>
                <w:b/>
                <w:sz w:val="20"/>
                <w:szCs w:val="20"/>
              </w:rPr>
              <w:t>themselves, taking turns and</w:t>
            </w:r>
          </w:p>
          <w:p w14:paraId="230A5375" w14:textId="47838E41" w:rsidR="006459EB" w:rsidRDefault="006459EB" w:rsidP="006459EB">
            <w:pPr>
              <w:rPr>
                <w:rFonts w:asciiTheme="majorHAnsi" w:hAnsiTheme="majorHAnsi" w:cstheme="majorHAnsi"/>
                <w:b/>
                <w:sz w:val="20"/>
                <w:szCs w:val="20"/>
              </w:rPr>
            </w:pPr>
            <w:r w:rsidRPr="006459EB">
              <w:rPr>
                <w:rFonts w:asciiTheme="majorHAnsi" w:hAnsiTheme="majorHAnsi" w:cstheme="majorHAnsi"/>
                <w:b/>
                <w:sz w:val="20"/>
                <w:szCs w:val="20"/>
              </w:rPr>
              <w:t>listening to what others say.</w:t>
            </w:r>
          </w:p>
          <w:p w14:paraId="1CF53639" w14:textId="77777777" w:rsidR="006459EB" w:rsidRPr="00196863" w:rsidRDefault="006459EB" w:rsidP="006459EB">
            <w:pPr>
              <w:rPr>
                <w:rFonts w:asciiTheme="majorHAnsi" w:hAnsiTheme="majorHAnsi" w:cstheme="majorHAnsi"/>
                <w:b/>
                <w:sz w:val="20"/>
                <w:szCs w:val="20"/>
              </w:rPr>
            </w:pPr>
          </w:p>
          <w:p w14:paraId="7B6BD5D0" w14:textId="77777777" w:rsidR="00E36D94" w:rsidRPr="00196863" w:rsidRDefault="00E36D94" w:rsidP="00E36D94">
            <w:pPr>
              <w:pStyle w:val="TableParagraph"/>
              <w:kinsoku w:val="0"/>
              <w:overflowPunct w:val="0"/>
              <w:spacing w:before="6" w:line="225" w:lineRule="auto"/>
              <w:ind w:left="0"/>
              <w:rPr>
                <w:rFonts w:asciiTheme="majorHAnsi" w:hAnsiTheme="majorHAnsi" w:cstheme="majorHAnsi"/>
                <w:sz w:val="20"/>
                <w:szCs w:val="20"/>
              </w:rPr>
            </w:pPr>
            <w:r w:rsidRPr="00196863">
              <w:rPr>
                <w:rFonts w:asciiTheme="majorHAnsi" w:hAnsiTheme="majorHAnsi" w:cstheme="majorHAnsi"/>
                <w:sz w:val="20"/>
                <w:szCs w:val="20"/>
              </w:rPr>
              <w:t>Make statements about characters/events and justify their opinions e.g. using the word ‘because’</w:t>
            </w:r>
          </w:p>
          <w:p w14:paraId="72F69228" w14:textId="77777777" w:rsidR="00E36D94" w:rsidRPr="00196863" w:rsidRDefault="00E36D94" w:rsidP="00E36D94">
            <w:pPr>
              <w:rPr>
                <w:rFonts w:asciiTheme="majorHAnsi" w:hAnsiTheme="majorHAnsi" w:cstheme="majorHAnsi"/>
                <w:b/>
                <w:sz w:val="20"/>
                <w:szCs w:val="20"/>
              </w:rPr>
            </w:pPr>
          </w:p>
          <w:p w14:paraId="785203A3" w14:textId="77777777"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 xml:space="preserve">Show understanding by drawing on what they already know or on background information and vocabulary provided by the teacher. </w:t>
            </w:r>
          </w:p>
          <w:p w14:paraId="57924352" w14:textId="08E34199" w:rsidR="00E36D94" w:rsidRPr="00196863" w:rsidRDefault="00E36D94" w:rsidP="00E36D94">
            <w:pPr>
              <w:rPr>
                <w:rFonts w:asciiTheme="majorHAnsi" w:hAnsiTheme="majorHAnsi" w:cstheme="majorHAnsi"/>
                <w:b/>
                <w:sz w:val="20"/>
                <w:szCs w:val="20"/>
              </w:rPr>
            </w:pPr>
          </w:p>
        </w:tc>
        <w:tc>
          <w:tcPr>
            <w:tcW w:w="1846" w:type="dxa"/>
            <w:shd w:val="clear" w:color="auto" w:fill="auto"/>
          </w:tcPr>
          <w:p w14:paraId="212D790F" w14:textId="77777777" w:rsidR="00E36D94" w:rsidRPr="00196863" w:rsidRDefault="00E36D94" w:rsidP="00E36D94">
            <w:pPr>
              <w:pStyle w:val="Default"/>
              <w:rPr>
                <w:rFonts w:asciiTheme="majorHAnsi" w:hAnsiTheme="majorHAnsi" w:cstheme="majorHAnsi"/>
                <w:b/>
                <w:bCs/>
                <w:sz w:val="20"/>
                <w:szCs w:val="20"/>
              </w:rPr>
            </w:pPr>
            <w:r w:rsidRPr="00196863">
              <w:rPr>
                <w:rFonts w:asciiTheme="majorHAnsi" w:hAnsiTheme="majorHAnsi" w:cstheme="majorHAnsi"/>
                <w:b/>
                <w:bCs/>
                <w:sz w:val="20"/>
                <w:szCs w:val="20"/>
              </w:rPr>
              <w:t>Recognise, listen to and discuss a wide range of fiction, poetry, plays, non-fiction and reference books or textbooks.</w:t>
            </w:r>
          </w:p>
          <w:p w14:paraId="6889E6E0" w14:textId="77777777" w:rsidR="00E36D94" w:rsidRPr="00196863" w:rsidRDefault="00E36D94" w:rsidP="00E36D94">
            <w:pPr>
              <w:pStyle w:val="Default"/>
              <w:rPr>
                <w:rFonts w:asciiTheme="majorHAnsi" w:hAnsiTheme="majorHAnsi" w:cstheme="majorHAnsi"/>
                <w:b/>
                <w:bCs/>
                <w:sz w:val="20"/>
                <w:szCs w:val="20"/>
              </w:rPr>
            </w:pPr>
          </w:p>
          <w:p w14:paraId="0D6B0295" w14:textId="77777777" w:rsidR="00E36D94" w:rsidRPr="00196863" w:rsidRDefault="00E36D94" w:rsidP="00E36D94">
            <w:pPr>
              <w:pStyle w:val="Default"/>
              <w:rPr>
                <w:rFonts w:asciiTheme="majorHAnsi" w:hAnsiTheme="majorHAnsi" w:cstheme="majorHAnsi"/>
                <w:bCs/>
                <w:sz w:val="20"/>
                <w:szCs w:val="20"/>
              </w:rPr>
            </w:pPr>
            <w:r w:rsidRPr="00196863">
              <w:rPr>
                <w:rFonts w:asciiTheme="majorHAnsi" w:hAnsiTheme="majorHAnsi" w:cstheme="majorHAnsi"/>
                <w:bCs/>
                <w:sz w:val="20"/>
                <w:szCs w:val="20"/>
              </w:rPr>
              <w:t>Use appropriate terminology when discussing texts (plot, character, setting).</w:t>
            </w:r>
          </w:p>
          <w:p w14:paraId="5D4ED47C" w14:textId="77777777" w:rsidR="00E36D94" w:rsidRPr="00196863" w:rsidRDefault="00E36D94" w:rsidP="00E36D94">
            <w:pPr>
              <w:pStyle w:val="Default"/>
              <w:rPr>
                <w:rFonts w:asciiTheme="majorHAnsi" w:hAnsiTheme="majorHAnsi" w:cstheme="majorHAnsi"/>
                <w:bCs/>
                <w:sz w:val="20"/>
                <w:szCs w:val="20"/>
              </w:rPr>
            </w:pPr>
          </w:p>
          <w:p w14:paraId="343A8864" w14:textId="77777777" w:rsidR="00E36D94" w:rsidRPr="00196863" w:rsidRDefault="00E36D94" w:rsidP="00E36D94">
            <w:pPr>
              <w:pStyle w:val="TableParagraph"/>
              <w:kinsoku w:val="0"/>
              <w:overflowPunct w:val="0"/>
              <w:spacing w:before="6"/>
              <w:ind w:left="0"/>
              <w:rPr>
                <w:rFonts w:asciiTheme="majorHAnsi" w:hAnsiTheme="majorHAnsi" w:cstheme="majorHAnsi"/>
                <w:sz w:val="20"/>
                <w:szCs w:val="20"/>
              </w:rPr>
            </w:pPr>
            <w:r w:rsidRPr="00196863">
              <w:rPr>
                <w:rFonts w:asciiTheme="majorHAnsi" w:hAnsiTheme="majorHAnsi" w:cstheme="majorHAnsi"/>
                <w:sz w:val="20"/>
                <w:szCs w:val="20"/>
              </w:rPr>
              <w:t xml:space="preserve">Discuss specific events, characters or sections of a text </w:t>
            </w:r>
          </w:p>
          <w:p w14:paraId="448F3B05" w14:textId="77777777" w:rsidR="00E36D94" w:rsidRPr="00196863" w:rsidRDefault="00E36D94" w:rsidP="00E36D94">
            <w:pPr>
              <w:pStyle w:val="TableParagraph"/>
              <w:kinsoku w:val="0"/>
              <w:overflowPunct w:val="0"/>
              <w:spacing w:before="6"/>
              <w:ind w:left="0"/>
              <w:rPr>
                <w:rFonts w:asciiTheme="majorHAnsi" w:hAnsiTheme="majorHAnsi" w:cstheme="majorHAnsi"/>
                <w:sz w:val="20"/>
                <w:szCs w:val="20"/>
              </w:rPr>
            </w:pPr>
          </w:p>
          <w:p w14:paraId="45D80EB9" w14:textId="77777777" w:rsidR="00E36D94" w:rsidRPr="00196863" w:rsidRDefault="00E36D94" w:rsidP="00E36D94">
            <w:pPr>
              <w:pStyle w:val="TableParagraph"/>
              <w:kinsoku w:val="0"/>
              <w:overflowPunct w:val="0"/>
              <w:spacing w:before="6" w:line="225" w:lineRule="auto"/>
              <w:ind w:left="0"/>
              <w:rPr>
                <w:rFonts w:asciiTheme="majorHAnsi" w:hAnsiTheme="majorHAnsi" w:cstheme="majorHAnsi"/>
                <w:sz w:val="20"/>
                <w:szCs w:val="20"/>
              </w:rPr>
            </w:pPr>
          </w:p>
          <w:p w14:paraId="0CB9BC3B" w14:textId="77777777" w:rsidR="00E36D94" w:rsidRPr="00196863" w:rsidRDefault="00E36D94" w:rsidP="00E36D94">
            <w:pPr>
              <w:pStyle w:val="Default"/>
              <w:rPr>
                <w:rFonts w:asciiTheme="majorHAnsi" w:hAnsiTheme="majorHAnsi" w:cstheme="majorHAnsi"/>
                <w:bCs/>
                <w:sz w:val="20"/>
                <w:szCs w:val="20"/>
              </w:rPr>
            </w:pPr>
            <w:r w:rsidRPr="00196863">
              <w:rPr>
                <w:rFonts w:asciiTheme="majorHAnsi" w:hAnsiTheme="majorHAnsi" w:cstheme="majorHAnsi"/>
                <w:sz w:val="20"/>
                <w:szCs w:val="20"/>
              </w:rPr>
              <w:t>Justify their views about what they have read, sometimes referring to the text to support their judgement. e.g. ‘I think she is selfish/kind/angry because it says she…’</w:t>
            </w:r>
          </w:p>
        </w:tc>
        <w:tc>
          <w:tcPr>
            <w:tcW w:w="1845" w:type="dxa"/>
            <w:shd w:val="clear" w:color="auto" w:fill="auto"/>
          </w:tcPr>
          <w:p w14:paraId="4C76E1EC" w14:textId="77777777" w:rsidR="00E36D94" w:rsidRPr="00196863" w:rsidRDefault="00E36D94" w:rsidP="00E36D94">
            <w:pPr>
              <w:pStyle w:val="Default"/>
              <w:rPr>
                <w:rFonts w:asciiTheme="majorHAnsi" w:hAnsiTheme="majorHAnsi" w:cstheme="majorHAnsi"/>
                <w:b/>
                <w:bCs/>
                <w:sz w:val="20"/>
                <w:szCs w:val="20"/>
              </w:rPr>
            </w:pPr>
            <w:r w:rsidRPr="00196863">
              <w:rPr>
                <w:rFonts w:asciiTheme="majorHAnsi" w:hAnsiTheme="majorHAnsi" w:cstheme="majorHAnsi"/>
                <w:b/>
                <w:bCs/>
                <w:sz w:val="20"/>
                <w:szCs w:val="20"/>
              </w:rPr>
              <w:t>Discuss and compare texts from a wide variety of genres and writers.</w:t>
            </w:r>
          </w:p>
          <w:p w14:paraId="07C6074F" w14:textId="77777777" w:rsidR="00E36D94" w:rsidRPr="00196863" w:rsidRDefault="00E36D94" w:rsidP="00E36D94">
            <w:pPr>
              <w:pStyle w:val="Default"/>
              <w:rPr>
                <w:rFonts w:asciiTheme="majorHAnsi" w:hAnsiTheme="majorHAnsi" w:cstheme="majorHAnsi"/>
                <w:b/>
                <w:bCs/>
                <w:sz w:val="20"/>
                <w:szCs w:val="20"/>
              </w:rPr>
            </w:pPr>
          </w:p>
          <w:p w14:paraId="53131CBE" w14:textId="77777777" w:rsidR="00E36D94" w:rsidRPr="00196863" w:rsidRDefault="00E36D94" w:rsidP="00E36D94">
            <w:pPr>
              <w:pStyle w:val="TableParagraph"/>
              <w:kinsoku w:val="0"/>
              <w:overflowPunct w:val="0"/>
              <w:spacing w:before="6"/>
              <w:ind w:left="0"/>
              <w:rPr>
                <w:rFonts w:asciiTheme="majorHAnsi" w:hAnsiTheme="majorHAnsi" w:cstheme="majorHAnsi"/>
                <w:sz w:val="20"/>
                <w:szCs w:val="20"/>
              </w:rPr>
            </w:pPr>
            <w:r w:rsidRPr="00196863">
              <w:rPr>
                <w:rFonts w:asciiTheme="majorHAnsi" w:hAnsiTheme="majorHAnsi" w:cstheme="majorHAnsi"/>
                <w:b/>
                <w:sz w:val="20"/>
                <w:szCs w:val="20"/>
              </w:rPr>
              <w:t>Take turns, listen to what others say</w:t>
            </w:r>
            <w:r w:rsidRPr="00196863">
              <w:rPr>
                <w:rFonts w:asciiTheme="majorHAnsi" w:hAnsiTheme="majorHAnsi" w:cstheme="majorHAnsi"/>
                <w:sz w:val="20"/>
                <w:szCs w:val="20"/>
              </w:rPr>
              <w:t xml:space="preserve"> and ask follow up questions to contributions made by others. </w:t>
            </w:r>
          </w:p>
          <w:p w14:paraId="1F4283F6" w14:textId="77777777" w:rsidR="00E36D94" w:rsidRPr="00196863" w:rsidRDefault="00E36D94" w:rsidP="00E36D94">
            <w:pPr>
              <w:pStyle w:val="TableParagraph"/>
              <w:kinsoku w:val="0"/>
              <w:overflowPunct w:val="0"/>
              <w:spacing w:before="6"/>
              <w:ind w:left="0"/>
              <w:rPr>
                <w:rFonts w:asciiTheme="majorHAnsi" w:hAnsiTheme="majorHAnsi" w:cstheme="majorHAnsi"/>
                <w:sz w:val="20"/>
                <w:szCs w:val="20"/>
              </w:rPr>
            </w:pPr>
          </w:p>
          <w:p w14:paraId="55CD2D29" w14:textId="77777777" w:rsidR="00E36D94" w:rsidRPr="00196863" w:rsidRDefault="00E36D94" w:rsidP="00E36D94">
            <w:pPr>
              <w:pStyle w:val="TableParagraph"/>
              <w:kinsoku w:val="0"/>
              <w:overflowPunct w:val="0"/>
              <w:spacing w:before="6"/>
              <w:ind w:left="0"/>
              <w:rPr>
                <w:rFonts w:asciiTheme="majorHAnsi" w:hAnsiTheme="majorHAnsi" w:cstheme="majorHAnsi"/>
                <w:sz w:val="20"/>
                <w:szCs w:val="20"/>
              </w:rPr>
            </w:pPr>
            <w:r w:rsidRPr="00196863">
              <w:rPr>
                <w:rFonts w:asciiTheme="majorHAnsi" w:hAnsiTheme="majorHAnsi" w:cstheme="majorHAnsi"/>
                <w:sz w:val="20"/>
                <w:szCs w:val="20"/>
              </w:rPr>
              <w:t xml:space="preserve">Identify key words and phrases as evidence when making a point. </w:t>
            </w:r>
          </w:p>
          <w:p w14:paraId="3B4A71F6" w14:textId="77777777" w:rsidR="00E36D94" w:rsidRPr="00196863" w:rsidRDefault="00E36D94" w:rsidP="00E36D94">
            <w:pPr>
              <w:pStyle w:val="TableParagraph"/>
              <w:kinsoku w:val="0"/>
              <w:overflowPunct w:val="0"/>
              <w:spacing w:before="6"/>
              <w:ind w:left="0"/>
              <w:rPr>
                <w:rFonts w:asciiTheme="majorHAnsi" w:hAnsiTheme="majorHAnsi" w:cstheme="majorHAnsi"/>
                <w:sz w:val="20"/>
                <w:szCs w:val="20"/>
              </w:rPr>
            </w:pPr>
          </w:p>
          <w:p w14:paraId="3202ABB5" w14:textId="77777777" w:rsidR="00E36D94" w:rsidRPr="00196863" w:rsidRDefault="00E36D94" w:rsidP="00E36D94">
            <w:pPr>
              <w:pStyle w:val="TableParagraph"/>
              <w:kinsoku w:val="0"/>
              <w:overflowPunct w:val="0"/>
              <w:spacing w:before="6"/>
              <w:ind w:left="0"/>
              <w:rPr>
                <w:rFonts w:asciiTheme="majorHAnsi" w:hAnsiTheme="majorHAnsi" w:cstheme="majorHAnsi"/>
                <w:sz w:val="20"/>
                <w:szCs w:val="20"/>
              </w:rPr>
            </w:pPr>
            <w:r w:rsidRPr="00196863">
              <w:rPr>
                <w:rFonts w:asciiTheme="majorHAnsi" w:hAnsiTheme="majorHAnsi" w:cstheme="majorHAnsi"/>
                <w:sz w:val="20"/>
                <w:szCs w:val="20"/>
              </w:rPr>
              <w:t xml:space="preserve">Express personal preferences regarding the work of significant authors /poets. </w:t>
            </w:r>
          </w:p>
          <w:p w14:paraId="2B820138" w14:textId="77777777" w:rsidR="00E36D94" w:rsidRPr="00196863" w:rsidRDefault="00E36D94" w:rsidP="00E36D94">
            <w:pPr>
              <w:pStyle w:val="Default"/>
              <w:rPr>
                <w:rFonts w:asciiTheme="majorHAnsi" w:hAnsiTheme="majorHAnsi" w:cstheme="majorHAnsi"/>
                <w:b/>
                <w:bCs/>
                <w:sz w:val="20"/>
                <w:szCs w:val="20"/>
              </w:rPr>
            </w:pPr>
          </w:p>
        </w:tc>
        <w:tc>
          <w:tcPr>
            <w:tcW w:w="1845" w:type="dxa"/>
            <w:shd w:val="clear" w:color="auto" w:fill="auto"/>
          </w:tcPr>
          <w:p w14:paraId="3575793E" w14:textId="77777777" w:rsidR="00E36D94" w:rsidRPr="00196863" w:rsidRDefault="00E36D94" w:rsidP="00E36D94">
            <w:pPr>
              <w:pStyle w:val="Default"/>
              <w:rPr>
                <w:rFonts w:asciiTheme="majorHAnsi" w:hAnsiTheme="majorHAnsi" w:cstheme="majorHAnsi"/>
                <w:b/>
                <w:bCs/>
                <w:sz w:val="20"/>
                <w:szCs w:val="20"/>
              </w:rPr>
            </w:pPr>
            <w:r w:rsidRPr="00196863">
              <w:rPr>
                <w:rFonts w:asciiTheme="majorHAnsi" w:hAnsiTheme="majorHAnsi" w:cstheme="majorHAnsi"/>
                <w:b/>
                <w:bCs/>
                <w:sz w:val="20"/>
                <w:szCs w:val="20"/>
              </w:rPr>
              <w:t>Read a wide range of genres, identifying the characteristics of text types (such as the use of the first person in writing diaries and autobiographies) and differences between text types.</w:t>
            </w:r>
          </w:p>
          <w:p w14:paraId="76B90654" w14:textId="77777777" w:rsidR="00E36D94" w:rsidRPr="00196863" w:rsidRDefault="00E36D94" w:rsidP="00E36D94">
            <w:pPr>
              <w:pStyle w:val="Default"/>
              <w:rPr>
                <w:rFonts w:asciiTheme="majorHAnsi" w:hAnsiTheme="majorHAnsi" w:cstheme="majorHAnsi"/>
                <w:b/>
                <w:bCs/>
                <w:sz w:val="20"/>
                <w:szCs w:val="20"/>
              </w:rPr>
            </w:pPr>
          </w:p>
          <w:p w14:paraId="3334B74F" w14:textId="77777777" w:rsidR="00E36D94" w:rsidRPr="00196863" w:rsidRDefault="00E36D94" w:rsidP="00E36D94">
            <w:pPr>
              <w:pStyle w:val="Default"/>
              <w:rPr>
                <w:rFonts w:asciiTheme="majorHAnsi" w:hAnsiTheme="majorHAnsi" w:cstheme="majorHAnsi"/>
                <w:b/>
                <w:bCs/>
                <w:sz w:val="20"/>
                <w:szCs w:val="20"/>
              </w:rPr>
            </w:pPr>
            <w:r w:rsidRPr="00196863">
              <w:rPr>
                <w:rFonts w:asciiTheme="majorHAnsi" w:hAnsiTheme="majorHAnsi" w:cstheme="majorHAnsi"/>
                <w:b/>
                <w:bCs/>
                <w:sz w:val="20"/>
                <w:szCs w:val="20"/>
              </w:rPr>
              <w:t xml:space="preserve">Participate in discussions about books that are read to them and those they can read for themselves, building on their own and others’ ideas. </w:t>
            </w:r>
          </w:p>
          <w:p w14:paraId="08690FAB" w14:textId="77777777" w:rsidR="00E36D94" w:rsidRPr="00196863" w:rsidRDefault="00E36D94" w:rsidP="00E36D94">
            <w:pPr>
              <w:pStyle w:val="Default"/>
              <w:rPr>
                <w:rFonts w:asciiTheme="majorHAnsi" w:hAnsiTheme="majorHAnsi" w:cstheme="majorHAnsi"/>
                <w:b/>
                <w:bCs/>
                <w:sz w:val="20"/>
                <w:szCs w:val="20"/>
              </w:rPr>
            </w:pPr>
          </w:p>
          <w:p w14:paraId="418ACEEA" w14:textId="77777777"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 xml:space="preserve">Ask questions to clarify others’ opinions. </w:t>
            </w:r>
          </w:p>
          <w:p w14:paraId="0530BEE7" w14:textId="77777777" w:rsidR="00E36D94" w:rsidRPr="00196863" w:rsidRDefault="00E36D94" w:rsidP="00E36D94">
            <w:pPr>
              <w:pStyle w:val="Default"/>
              <w:rPr>
                <w:rFonts w:asciiTheme="majorHAnsi" w:hAnsiTheme="majorHAnsi" w:cstheme="majorHAnsi"/>
                <w:b/>
                <w:bCs/>
                <w:sz w:val="20"/>
                <w:szCs w:val="20"/>
              </w:rPr>
            </w:pPr>
          </w:p>
          <w:p w14:paraId="3A1859DE" w14:textId="77777777"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Explain and discuss their understanding of what they have read.</w:t>
            </w:r>
          </w:p>
          <w:p w14:paraId="533C6B18" w14:textId="77777777"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p>
          <w:p w14:paraId="4FE56291" w14:textId="77777777"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Provide reasoned justifications for their views</w:t>
            </w:r>
          </w:p>
          <w:p w14:paraId="2E032F44" w14:textId="77777777"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p>
          <w:p w14:paraId="66E7A96B" w14:textId="77777777" w:rsidR="00E36D94" w:rsidRPr="00196863" w:rsidRDefault="00E36D94" w:rsidP="00E36D94">
            <w:pPr>
              <w:pStyle w:val="TableParagraph"/>
              <w:kinsoku w:val="0"/>
              <w:overflowPunct w:val="0"/>
              <w:spacing w:before="6"/>
              <w:ind w:left="0"/>
              <w:rPr>
                <w:rFonts w:asciiTheme="majorHAnsi" w:hAnsiTheme="majorHAnsi" w:cstheme="majorHAnsi"/>
                <w:bCs/>
                <w:sz w:val="20"/>
                <w:szCs w:val="20"/>
              </w:rPr>
            </w:pPr>
            <w:r w:rsidRPr="00196863">
              <w:rPr>
                <w:rFonts w:asciiTheme="majorHAnsi" w:hAnsiTheme="majorHAnsi" w:cstheme="majorHAnsi"/>
                <w:bCs/>
                <w:sz w:val="20"/>
                <w:szCs w:val="20"/>
              </w:rPr>
              <w:t xml:space="preserve">Identify and discuss themes and points of view within and across texts. </w:t>
            </w:r>
          </w:p>
          <w:p w14:paraId="605B6634" w14:textId="77777777" w:rsidR="00E36D94" w:rsidRPr="00196863" w:rsidRDefault="00E36D94" w:rsidP="00E36D94">
            <w:pPr>
              <w:pStyle w:val="TableParagraph"/>
              <w:kinsoku w:val="0"/>
              <w:overflowPunct w:val="0"/>
              <w:spacing w:before="6"/>
              <w:ind w:left="0"/>
              <w:rPr>
                <w:rFonts w:asciiTheme="majorHAnsi" w:hAnsiTheme="majorHAnsi" w:cstheme="majorHAnsi"/>
                <w:b/>
                <w:bCs/>
                <w:sz w:val="20"/>
                <w:szCs w:val="20"/>
              </w:rPr>
            </w:pPr>
          </w:p>
        </w:tc>
        <w:tc>
          <w:tcPr>
            <w:tcW w:w="1846" w:type="dxa"/>
            <w:shd w:val="clear" w:color="auto" w:fill="auto"/>
          </w:tcPr>
          <w:p w14:paraId="2D6CCE28" w14:textId="77777777"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Read for pleasure, discussing, comparing and evaluating in depth across a wide range of genres, including myths, legends, traditional stories, modern fiction, fiction from our literary heritage and books from other cultures and traditions.</w:t>
            </w:r>
          </w:p>
          <w:p w14:paraId="422D9246" w14:textId="77777777"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p>
          <w:p w14:paraId="695154AE" w14:textId="77777777"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Participate in discussion about books that are read to them and those which they read themselves, building on their own and others ideas and challenging views courteously.</w:t>
            </w:r>
          </w:p>
          <w:p w14:paraId="702A7B76" w14:textId="77777777"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p>
          <w:p w14:paraId="28CF5F6C" w14:textId="77777777"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 xml:space="preserve">Explain and discuss their understanding of what they have read, including through debates, maintaining a focus on the topic and using notes where necessary. </w:t>
            </w:r>
          </w:p>
          <w:p w14:paraId="368C67F5" w14:textId="77777777"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p>
          <w:p w14:paraId="437D04E9" w14:textId="77777777" w:rsidR="00E36D94" w:rsidRPr="00196863" w:rsidRDefault="00E36D94" w:rsidP="00E36D94">
            <w:pPr>
              <w:pStyle w:val="TableParagraph"/>
              <w:kinsoku w:val="0"/>
              <w:overflowPunct w:val="0"/>
              <w:spacing w:before="6"/>
              <w:ind w:left="0"/>
              <w:rPr>
                <w:rFonts w:asciiTheme="majorHAnsi" w:hAnsiTheme="majorHAnsi" w:cstheme="majorHAnsi"/>
                <w:sz w:val="20"/>
                <w:szCs w:val="20"/>
              </w:rPr>
            </w:pPr>
            <w:r w:rsidRPr="00196863">
              <w:rPr>
                <w:rFonts w:asciiTheme="majorHAnsi" w:hAnsiTheme="majorHAnsi" w:cstheme="majorHAnsi"/>
                <w:b/>
                <w:sz w:val="20"/>
                <w:szCs w:val="20"/>
              </w:rPr>
              <w:t xml:space="preserve">Provide reasoned justifications for their views </w:t>
            </w:r>
            <w:r w:rsidRPr="00196863">
              <w:rPr>
                <w:rFonts w:asciiTheme="majorHAnsi" w:hAnsiTheme="majorHAnsi" w:cstheme="majorHAnsi"/>
                <w:sz w:val="20"/>
                <w:szCs w:val="20"/>
              </w:rPr>
              <w:t xml:space="preserve">and a wider range of evidence to support their views. </w:t>
            </w:r>
          </w:p>
          <w:p w14:paraId="2E322F7E" w14:textId="77777777" w:rsidR="00E36D94" w:rsidRPr="00196863" w:rsidRDefault="00E36D94" w:rsidP="00E36D94">
            <w:pPr>
              <w:pStyle w:val="TableParagraph"/>
              <w:kinsoku w:val="0"/>
              <w:overflowPunct w:val="0"/>
              <w:spacing w:before="6"/>
              <w:ind w:left="0"/>
              <w:rPr>
                <w:rFonts w:asciiTheme="majorHAnsi" w:hAnsiTheme="majorHAnsi" w:cstheme="majorHAnsi"/>
                <w:b/>
                <w:sz w:val="20"/>
                <w:szCs w:val="20"/>
              </w:rPr>
            </w:pPr>
          </w:p>
          <w:p w14:paraId="4BB79DB1" w14:textId="28116C3A" w:rsidR="00E36D94" w:rsidRPr="00087AFC" w:rsidRDefault="00E36D94" w:rsidP="00E36D94">
            <w:pPr>
              <w:pStyle w:val="TableParagraph"/>
              <w:kinsoku w:val="0"/>
              <w:overflowPunct w:val="0"/>
              <w:spacing w:before="6"/>
              <w:ind w:left="0"/>
              <w:rPr>
                <w:rFonts w:asciiTheme="majorHAnsi" w:hAnsiTheme="majorHAnsi" w:cstheme="majorHAnsi"/>
                <w:sz w:val="20"/>
                <w:szCs w:val="20"/>
              </w:rPr>
            </w:pPr>
            <w:r w:rsidRPr="00196863">
              <w:rPr>
                <w:rFonts w:asciiTheme="majorHAnsi" w:hAnsiTheme="majorHAnsi" w:cstheme="majorHAnsi"/>
                <w:sz w:val="20"/>
                <w:szCs w:val="20"/>
              </w:rPr>
              <w:t>Comment on the overall i</w:t>
            </w:r>
            <w:r w:rsidR="00087AFC">
              <w:rPr>
                <w:rFonts w:asciiTheme="majorHAnsi" w:hAnsiTheme="majorHAnsi" w:cstheme="majorHAnsi"/>
                <w:sz w:val="20"/>
                <w:szCs w:val="20"/>
              </w:rPr>
              <w:t xml:space="preserve">mpact of a text on the reader. </w:t>
            </w:r>
          </w:p>
        </w:tc>
      </w:tr>
      <w:tr w:rsidR="00C71B3A" w:rsidRPr="00196863" w14:paraId="2C960D49" w14:textId="77777777" w:rsidTr="00703F67">
        <w:tc>
          <w:tcPr>
            <w:tcW w:w="1974" w:type="dxa"/>
            <w:shd w:val="clear" w:color="auto" w:fill="DEEAF6" w:themeFill="accent1" w:themeFillTint="33"/>
          </w:tcPr>
          <w:p w14:paraId="1D98D366" w14:textId="77777777" w:rsidR="00C71B3A" w:rsidRDefault="00C71B3A" w:rsidP="006459EB">
            <w:pPr>
              <w:pStyle w:val="TableParagraph"/>
              <w:kinsoku w:val="0"/>
              <w:overflowPunct w:val="0"/>
              <w:ind w:left="0" w:right="66"/>
              <w:rPr>
                <w:rFonts w:asciiTheme="majorHAnsi" w:hAnsiTheme="majorHAnsi" w:cstheme="majorHAnsi"/>
                <w:b/>
                <w:bCs/>
                <w:iCs/>
                <w:sz w:val="28"/>
                <w:szCs w:val="18"/>
              </w:rPr>
            </w:pPr>
            <w:r>
              <w:rPr>
                <w:rFonts w:asciiTheme="majorHAnsi" w:hAnsiTheme="majorHAnsi" w:cstheme="majorHAnsi"/>
                <w:b/>
                <w:bCs/>
                <w:iCs/>
                <w:sz w:val="28"/>
                <w:szCs w:val="18"/>
              </w:rPr>
              <w:lastRenderedPageBreak/>
              <w:t>Authorial Intent</w:t>
            </w:r>
          </w:p>
          <w:p w14:paraId="4199F75C" w14:textId="503BB4ED" w:rsidR="00C71B3A" w:rsidRPr="00196863" w:rsidRDefault="00C71B3A" w:rsidP="006459EB">
            <w:pPr>
              <w:pStyle w:val="TableParagraph"/>
              <w:kinsoku w:val="0"/>
              <w:overflowPunct w:val="0"/>
              <w:ind w:left="0" w:right="66"/>
              <w:rPr>
                <w:rFonts w:asciiTheme="majorHAnsi" w:hAnsiTheme="majorHAnsi" w:cstheme="majorHAnsi"/>
                <w:b/>
                <w:bCs/>
                <w:iCs/>
                <w:sz w:val="28"/>
                <w:szCs w:val="18"/>
              </w:rPr>
            </w:pPr>
          </w:p>
        </w:tc>
        <w:tc>
          <w:tcPr>
            <w:tcW w:w="1975" w:type="dxa"/>
            <w:vMerge w:val="restart"/>
          </w:tcPr>
          <w:p w14:paraId="2701FB31" w14:textId="4C8ED202" w:rsidR="00C71B3A" w:rsidRPr="008B4E63" w:rsidRDefault="00755DE3" w:rsidP="00BC6DA8">
            <w:pPr>
              <w:autoSpaceDE w:val="0"/>
              <w:autoSpaceDN w:val="0"/>
              <w:adjustRightInd w:val="0"/>
              <w:rPr>
                <w:rFonts w:ascii="CIDFont+F2" w:hAnsi="CIDFont+F2" w:cs="CIDFont+F2"/>
                <w:color w:val="FF6600"/>
                <w:sz w:val="15"/>
                <w:szCs w:val="15"/>
              </w:rPr>
            </w:pPr>
            <w:r w:rsidRPr="008B4E63">
              <w:rPr>
                <w:rFonts w:ascii="CIDFont+F2" w:hAnsi="CIDFont+F2" w:cs="CIDFont+F2"/>
                <w:color w:val="FF6600"/>
                <w:sz w:val="15"/>
                <w:szCs w:val="15"/>
              </w:rPr>
              <w:t xml:space="preserve">- </w:t>
            </w:r>
            <w:r w:rsidR="00C71B3A" w:rsidRPr="008B4E63">
              <w:rPr>
                <w:rFonts w:ascii="CIDFont+F2" w:hAnsi="CIDFont+F2" w:cs="CIDFont+F2"/>
                <w:color w:val="FF6600"/>
                <w:sz w:val="15"/>
                <w:szCs w:val="15"/>
              </w:rPr>
              <w:t>use a wider range of vocabulary.</w:t>
            </w:r>
          </w:p>
          <w:p w14:paraId="4A709E57" w14:textId="0DC4D654" w:rsidR="00C71B3A" w:rsidRPr="008B4E63" w:rsidRDefault="008B4E63" w:rsidP="00BC6DA8">
            <w:pPr>
              <w:autoSpaceDE w:val="0"/>
              <w:autoSpaceDN w:val="0"/>
              <w:adjustRightInd w:val="0"/>
              <w:rPr>
                <w:rFonts w:ascii="CIDFont+F2" w:hAnsi="CIDFont+F2" w:cs="CIDFont+F2"/>
                <w:color w:val="FF6600"/>
                <w:sz w:val="15"/>
                <w:szCs w:val="15"/>
              </w:rPr>
            </w:pPr>
            <w:r w:rsidRPr="008B4E63">
              <w:rPr>
                <w:rFonts w:ascii="CIDFont+F2" w:hAnsi="CIDFont+F2" w:cs="CIDFont+F2"/>
                <w:color w:val="FF6600"/>
                <w:sz w:val="15"/>
                <w:szCs w:val="15"/>
              </w:rPr>
              <w:t xml:space="preserve">- </w:t>
            </w:r>
            <w:r w:rsidR="00C71B3A" w:rsidRPr="008B4E63">
              <w:rPr>
                <w:rFonts w:ascii="CIDFont+F2" w:hAnsi="CIDFont+F2" w:cs="CIDFont+F2"/>
                <w:color w:val="FF6600"/>
                <w:sz w:val="15"/>
                <w:szCs w:val="15"/>
              </w:rPr>
              <w:t>engage in extended conversations about stories, learning new vocabulary.</w:t>
            </w:r>
          </w:p>
          <w:p w14:paraId="2CA497EB" w14:textId="77777777" w:rsidR="008B4E63" w:rsidRPr="008B4E63" w:rsidRDefault="008B4E63" w:rsidP="00BC6DA8">
            <w:pPr>
              <w:autoSpaceDE w:val="0"/>
              <w:autoSpaceDN w:val="0"/>
              <w:adjustRightInd w:val="0"/>
              <w:rPr>
                <w:rFonts w:ascii="CIDFont+F2" w:hAnsi="CIDFont+F2" w:cs="CIDFont+F2"/>
                <w:color w:val="0000FF"/>
                <w:sz w:val="15"/>
                <w:szCs w:val="15"/>
              </w:rPr>
            </w:pPr>
            <w:r w:rsidRPr="008B4E63">
              <w:rPr>
                <w:rFonts w:ascii="CIDFont+F2" w:hAnsi="CIDFont+F2" w:cs="CIDFont+F2"/>
                <w:color w:val="0000FF"/>
                <w:sz w:val="15"/>
                <w:szCs w:val="15"/>
              </w:rPr>
              <w:t>-learn new vocabulary</w:t>
            </w:r>
          </w:p>
          <w:p w14:paraId="3D3A1A4C" w14:textId="20210FCD" w:rsidR="00C71B3A" w:rsidRPr="008B4E63" w:rsidRDefault="008B4E63" w:rsidP="00BC6DA8">
            <w:pPr>
              <w:autoSpaceDE w:val="0"/>
              <w:autoSpaceDN w:val="0"/>
              <w:adjustRightInd w:val="0"/>
              <w:rPr>
                <w:rFonts w:ascii="CIDFont+F2" w:hAnsi="CIDFont+F2" w:cs="CIDFont+F2"/>
                <w:color w:val="0000FF"/>
                <w:sz w:val="15"/>
                <w:szCs w:val="15"/>
              </w:rPr>
            </w:pPr>
            <w:r w:rsidRPr="008B4E63">
              <w:rPr>
                <w:rFonts w:ascii="CIDFont+F2" w:hAnsi="CIDFont+F2" w:cs="CIDFont+F2"/>
                <w:color w:val="0000FF"/>
                <w:sz w:val="15"/>
                <w:szCs w:val="15"/>
              </w:rPr>
              <w:t>-u</w:t>
            </w:r>
            <w:r w:rsidR="00C71B3A" w:rsidRPr="008B4E63">
              <w:rPr>
                <w:rFonts w:ascii="CIDFont+F2" w:hAnsi="CIDFont+F2" w:cs="CIDFont+F2"/>
                <w:color w:val="0000FF"/>
                <w:sz w:val="15"/>
                <w:szCs w:val="15"/>
              </w:rPr>
              <w:t>se new vocabulary throughout the day.</w:t>
            </w:r>
          </w:p>
          <w:p w14:paraId="790FABC6" w14:textId="77777777" w:rsidR="00C71B3A" w:rsidRPr="008B4E63" w:rsidRDefault="00C71B3A" w:rsidP="00BC6DA8">
            <w:pPr>
              <w:autoSpaceDE w:val="0"/>
              <w:autoSpaceDN w:val="0"/>
              <w:adjustRightInd w:val="0"/>
              <w:rPr>
                <w:rFonts w:ascii="CIDFont+F2" w:hAnsi="CIDFont+F2" w:cs="CIDFont+F2"/>
                <w:color w:val="0000FF"/>
                <w:sz w:val="15"/>
                <w:szCs w:val="15"/>
              </w:rPr>
            </w:pPr>
            <w:r w:rsidRPr="008B4E63">
              <w:rPr>
                <w:rFonts w:ascii="CIDFont+F2" w:hAnsi="CIDFont+F2" w:cs="CIDFont+F2"/>
                <w:color w:val="0000FF"/>
                <w:sz w:val="15"/>
                <w:szCs w:val="15"/>
              </w:rPr>
              <w:t>- to use new vocabulary in different contexts.</w:t>
            </w:r>
          </w:p>
          <w:p w14:paraId="52BE06C8" w14:textId="27369F03" w:rsidR="00C71B3A" w:rsidRPr="008B4E63" w:rsidRDefault="008B4E63" w:rsidP="00BC6DA8">
            <w:pPr>
              <w:autoSpaceDE w:val="0"/>
              <w:autoSpaceDN w:val="0"/>
              <w:adjustRightInd w:val="0"/>
              <w:rPr>
                <w:rFonts w:ascii="CIDFont+F2" w:hAnsi="CIDFont+F2" w:cs="CIDFont+F2"/>
                <w:color w:val="0000FF"/>
                <w:sz w:val="15"/>
                <w:szCs w:val="15"/>
              </w:rPr>
            </w:pPr>
            <w:r w:rsidRPr="008B4E63">
              <w:rPr>
                <w:rFonts w:ascii="CIDFont+F2" w:hAnsi="CIDFont+F2" w:cs="CIDFont+F2"/>
                <w:color w:val="0000FF"/>
                <w:sz w:val="15"/>
                <w:szCs w:val="15"/>
              </w:rPr>
              <w:t xml:space="preserve">- </w:t>
            </w:r>
            <w:r w:rsidR="00C71B3A" w:rsidRPr="008B4E63">
              <w:rPr>
                <w:rFonts w:ascii="CIDFont+F2" w:hAnsi="CIDFont+F2" w:cs="CIDFont+F2"/>
                <w:color w:val="0000FF"/>
                <w:sz w:val="15"/>
                <w:szCs w:val="15"/>
              </w:rPr>
              <w:t>listen to and talk about selected non-fiction to</w:t>
            </w:r>
            <w:r w:rsidR="004F2C8B" w:rsidRPr="008B4E63">
              <w:rPr>
                <w:rFonts w:ascii="CIDFont+F2" w:hAnsi="CIDFont+F2" w:cs="CIDFont+F2"/>
                <w:color w:val="0000FF"/>
                <w:sz w:val="15"/>
                <w:szCs w:val="15"/>
              </w:rPr>
              <w:t xml:space="preserve"> </w:t>
            </w:r>
            <w:r w:rsidR="00C71B3A" w:rsidRPr="008B4E63">
              <w:rPr>
                <w:rFonts w:ascii="CIDFont+F2" w:hAnsi="CIDFont+F2" w:cs="CIDFont+F2"/>
                <w:color w:val="0000FF"/>
                <w:sz w:val="15"/>
                <w:szCs w:val="15"/>
              </w:rPr>
              <w:t>develop a deep familiarity with new knowledge and vocabulary.</w:t>
            </w:r>
          </w:p>
          <w:p w14:paraId="6CB534F2" w14:textId="4370F1CA" w:rsidR="00C71B3A" w:rsidRPr="008B4E63" w:rsidRDefault="008B4E63" w:rsidP="00BC6DA8">
            <w:pPr>
              <w:autoSpaceDE w:val="0"/>
              <w:autoSpaceDN w:val="0"/>
              <w:adjustRightInd w:val="0"/>
              <w:rPr>
                <w:rFonts w:ascii="CIDFont+F2" w:hAnsi="CIDFont+F2" w:cs="CIDFont+F2"/>
                <w:color w:val="008100"/>
                <w:sz w:val="15"/>
                <w:szCs w:val="15"/>
              </w:rPr>
            </w:pPr>
            <w:r w:rsidRPr="008B4E63">
              <w:rPr>
                <w:rFonts w:ascii="CIDFont+F2" w:hAnsi="CIDFont+F2" w:cs="CIDFont+F2"/>
                <w:color w:val="008100"/>
                <w:sz w:val="15"/>
                <w:szCs w:val="15"/>
              </w:rPr>
              <w:t xml:space="preserve">- </w:t>
            </w:r>
            <w:r w:rsidR="00C71B3A" w:rsidRPr="008B4E63">
              <w:rPr>
                <w:rFonts w:ascii="CIDFont+F2" w:hAnsi="CIDFont+F2" w:cs="CIDFont+F2"/>
                <w:color w:val="008100"/>
                <w:sz w:val="15"/>
                <w:szCs w:val="15"/>
              </w:rPr>
              <w:t>offer explanations for why things might happen,</w:t>
            </w:r>
            <w:r w:rsidRPr="008B4E63">
              <w:rPr>
                <w:rFonts w:ascii="CIDFont+F2" w:hAnsi="CIDFont+F2" w:cs="CIDFont+F2"/>
                <w:color w:val="008100"/>
                <w:sz w:val="15"/>
                <w:szCs w:val="15"/>
              </w:rPr>
              <w:t xml:space="preserve"> </w:t>
            </w:r>
            <w:r w:rsidR="00C71B3A" w:rsidRPr="008B4E63">
              <w:rPr>
                <w:rFonts w:ascii="CIDFont+F2" w:hAnsi="CIDFont+F2" w:cs="CIDFont+F2"/>
                <w:color w:val="008100"/>
                <w:sz w:val="15"/>
                <w:szCs w:val="15"/>
              </w:rPr>
              <w:t xml:space="preserve">making use of </w:t>
            </w:r>
            <w:r w:rsidRPr="008B4E63">
              <w:rPr>
                <w:rFonts w:ascii="CIDFont+F2" w:hAnsi="CIDFont+F2" w:cs="CIDFont+F2"/>
                <w:color w:val="008100"/>
                <w:sz w:val="15"/>
                <w:szCs w:val="15"/>
              </w:rPr>
              <w:t xml:space="preserve">recently introduced </w:t>
            </w:r>
            <w:r w:rsidR="00C71B3A" w:rsidRPr="008B4E63">
              <w:rPr>
                <w:rFonts w:ascii="CIDFont+F2" w:hAnsi="CIDFont+F2" w:cs="CIDFont+F2"/>
                <w:color w:val="008100"/>
                <w:sz w:val="15"/>
                <w:szCs w:val="15"/>
              </w:rPr>
              <w:t>vocabulary from</w:t>
            </w:r>
            <w:r w:rsidRPr="008B4E63">
              <w:rPr>
                <w:rFonts w:ascii="CIDFont+F2" w:hAnsi="CIDFont+F2" w:cs="CIDFont+F2"/>
                <w:color w:val="008100"/>
                <w:sz w:val="15"/>
                <w:szCs w:val="15"/>
              </w:rPr>
              <w:t xml:space="preserve"> </w:t>
            </w:r>
            <w:r w:rsidR="00C71B3A" w:rsidRPr="008B4E63">
              <w:rPr>
                <w:rFonts w:ascii="CIDFont+F2" w:hAnsi="CIDFont+F2" w:cs="CIDFont+F2"/>
                <w:color w:val="008100"/>
                <w:sz w:val="15"/>
                <w:szCs w:val="15"/>
              </w:rPr>
              <w:t xml:space="preserve">stories, non-fiction, rhymes and poems </w:t>
            </w:r>
          </w:p>
          <w:p w14:paraId="7EBD160F" w14:textId="532E342E" w:rsidR="00C71B3A" w:rsidRPr="008B4E63" w:rsidRDefault="008B4E63" w:rsidP="00BC6DA8">
            <w:pPr>
              <w:autoSpaceDE w:val="0"/>
              <w:autoSpaceDN w:val="0"/>
              <w:adjustRightInd w:val="0"/>
              <w:rPr>
                <w:rFonts w:ascii="CIDFont+F2" w:hAnsi="CIDFont+F2" w:cs="CIDFont+F2"/>
                <w:color w:val="008100"/>
                <w:sz w:val="15"/>
                <w:szCs w:val="15"/>
              </w:rPr>
            </w:pPr>
            <w:r w:rsidRPr="008B4E63">
              <w:rPr>
                <w:rFonts w:ascii="CIDFont+F2" w:hAnsi="CIDFont+F2" w:cs="CIDFont+F2"/>
                <w:color w:val="008100"/>
                <w:sz w:val="15"/>
                <w:szCs w:val="15"/>
              </w:rPr>
              <w:t xml:space="preserve">- </w:t>
            </w:r>
            <w:r w:rsidR="00C71B3A" w:rsidRPr="008B4E63">
              <w:rPr>
                <w:rFonts w:ascii="CIDFont+F2" w:hAnsi="CIDFont+F2" w:cs="CIDFont+F2"/>
                <w:color w:val="008100"/>
                <w:sz w:val="15"/>
                <w:szCs w:val="15"/>
              </w:rPr>
              <w:t>demonstrate understanding of what has been read</w:t>
            </w:r>
          </w:p>
          <w:p w14:paraId="3684DB06" w14:textId="5BC8C64C" w:rsidR="00C71B3A" w:rsidRPr="008B4E63" w:rsidRDefault="00C71B3A" w:rsidP="00BC6DA8">
            <w:pPr>
              <w:autoSpaceDE w:val="0"/>
              <w:autoSpaceDN w:val="0"/>
              <w:adjustRightInd w:val="0"/>
              <w:rPr>
                <w:rFonts w:ascii="CIDFont+F2" w:hAnsi="CIDFont+F2" w:cs="CIDFont+F2"/>
                <w:color w:val="008100"/>
                <w:sz w:val="15"/>
                <w:szCs w:val="15"/>
              </w:rPr>
            </w:pPr>
            <w:r w:rsidRPr="008B4E63">
              <w:rPr>
                <w:rFonts w:ascii="CIDFont+F2" w:hAnsi="CIDFont+F2" w:cs="CIDFont+F2"/>
                <w:color w:val="008100"/>
                <w:sz w:val="15"/>
                <w:szCs w:val="15"/>
              </w:rPr>
              <w:t>to them by retelling stories and narratives using their own words and recently introduced vocabulary.</w:t>
            </w:r>
          </w:p>
          <w:p w14:paraId="4AB35139" w14:textId="44DCBDB3" w:rsidR="00C71B3A" w:rsidRPr="008B4E63" w:rsidRDefault="00C71B3A" w:rsidP="00C71B3A">
            <w:pPr>
              <w:autoSpaceDE w:val="0"/>
              <w:autoSpaceDN w:val="0"/>
              <w:adjustRightInd w:val="0"/>
              <w:rPr>
                <w:rFonts w:ascii="CIDFont+F2" w:hAnsi="CIDFont+F2" w:cs="CIDFont+F2"/>
                <w:color w:val="008100"/>
                <w:sz w:val="15"/>
                <w:szCs w:val="15"/>
              </w:rPr>
            </w:pPr>
            <w:r w:rsidRPr="008B4E63">
              <w:rPr>
                <w:rFonts w:ascii="CIDFont+F2" w:hAnsi="CIDFont+F2" w:cs="CIDFont+F2"/>
                <w:color w:val="008100"/>
                <w:sz w:val="15"/>
                <w:szCs w:val="15"/>
              </w:rPr>
              <w:t>- use and understand recently introduced vocabulary</w:t>
            </w:r>
            <w:r w:rsidR="008B4E63" w:rsidRPr="008B4E63">
              <w:rPr>
                <w:rFonts w:ascii="CIDFont+F2" w:hAnsi="CIDFont+F2" w:cs="CIDFont+F2"/>
                <w:color w:val="008100"/>
                <w:sz w:val="15"/>
                <w:szCs w:val="15"/>
              </w:rPr>
              <w:t xml:space="preserve"> </w:t>
            </w:r>
            <w:r w:rsidRPr="008B4E63">
              <w:rPr>
                <w:rFonts w:ascii="CIDFont+F2" w:hAnsi="CIDFont+F2" w:cs="CIDFont+F2"/>
                <w:color w:val="008100"/>
                <w:sz w:val="15"/>
                <w:szCs w:val="15"/>
              </w:rPr>
              <w:t>during discussions about stories, non-fiction, rhymes and poems during role play.</w:t>
            </w:r>
          </w:p>
        </w:tc>
        <w:tc>
          <w:tcPr>
            <w:tcW w:w="1845" w:type="dxa"/>
            <w:shd w:val="clear" w:color="auto" w:fill="auto"/>
          </w:tcPr>
          <w:p w14:paraId="2E5254DE" w14:textId="77777777" w:rsidR="00C71B3A" w:rsidRPr="00196863" w:rsidRDefault="00C71B3A" w:rsidP="006459EB">
            <w:pPr>
              <w:pStyle w:val="TableParagraph"/>
              <w:kinsoku w:val="0"/>
              <w:overflowPunct w:val="0"/>
              <w:ind w:left="0" w:right="66"/>
              <w:rPr>
                <w:rFonts w:asciiTheme="majorHAnsi" w:hAnsiTheme="majorHAnsi" w:cstheme="majorHAnsi"/>
                <w:b/>
                <w:sz w:val="20"/>
                <w:szCs w:val="20"/>
              </w:rPr>
            </w:pPr>
            <w:r w:rsidRPr="00196863">
              <w:rPr>
                <w:rFonts w:asciiTheme="majorHAnsi" w:hAnsiTheme="majorHAnsi" w:cstheme="majorHAnsi"/>
                <w:b/>
                <w:sz w:val="20"/>
                <w:szCs w:val="20"/>
              </w:rPr>
              <w:t xml:space="preserve">Recognise and join in with predictable phrases. </w:t>
            </w:r>
          </w:p>
          <w:p w14:paraId="278EA257" w14:textId="77777777" w:rsidR="00C71B3A" w:rsidRPr="00196863" w:rsidRDefault="00C71B3A" w:rsidP="006459EB">
            <w:pPr>
              <w:pStyle w:val="TableParagraph"/>
              <w:kinsoku w:val="0"/>
              <w:overflowPunct w:val="0"/>
              <w:ind w:left="0" w:right="66"/>
              <w:rPr>
                <w:rFonts w:asciiTheme="majorHAnsi" w:hAnsiTheme="majorHAnsi" w:cstheme="majorHAnsi"/>
                <w:b/>
                <w:sz w:val="20"/>
                <w:szCs w:val="20"/>
              </w:rPr>
            </w:pPr>
          </w:p>
          <w:p w14:paraId="25F6A758" w14:textId="77777777" w:rsidR="00C71B3A" w:rsidRPr="00196863" w:rsidRDefault="00C71B3A" w:rsidP="006459EB">
            <w:pPr>
              <w:pStyle w:val="TableParagraph"/>
              <w:kinsoku w:val="0"/>
              <w:overflowPunct w:val="0"/>
              <w:ind w:left="0" w:right="66"/>
              <w:rPr>
                <w:rFonts w:asciiTheme="majorHAnsi" w:hAnsiTheme="majorHAnsi" w:cstheme="majorHAnsi"/>
                <w:sz w:val="20"/>
                <w:szCs w:val="20"/>
              </w:rPr>
            </w:pPr>
            <w:r w:rsidRPr="00196863">
              <w:rPr>
                <w:rFonts w:asciiTheme="majorHAnsi" w:hAnsiTheme="majorHAnsi" w:cstheme="majorHAnsi"/>
                <w:sz w:val="20"/>
                <w:szCs w:val="20"/>
              </w:rPr>
              <w:t>Begin to understand how written language can be structured in order, for example, to build surprise in narrative or to present facts in non-fiction.</w:t>
            </w:r>
          </w:p>
          <w:p w14:paraId="027E963E" w14:textId="77777777" w:rsidR="00C71B3A" w:rsidRPr="00196863" w:rsidRDefault="00C71B3A" w:rsidP="006459EB">
            <w:pPr>
              <w:pStyle w:val="TableParagraph"/>
              <w:kinsoku w:val="0"/>
              <w:overflowPunct w:val="0"/>
              <w:ind w:left="0" w:right="66"/>
              <w:rPr>
                <w:rFonts w:asciiTheme="majorHAnsi" w:hAnsiTheme="majorHAnsi" w:cstheme="majorHAnsi"/>
                <w:sz w:val="20"/>
                <w:szCs w:val="20"/>
              </w:rPr>
            </w:pPr>
          </w:p>
          <w:p w14:paraId="4D566FA3" w14:textId="77777777" w:rsidR="00C71B3A" w:rsidRPr="00196863" w:rsidRDefault="00C71B3A" w:rsidP="006459EB">
            <w:pPr>
              <w:pStyle w:val="TableParagraph"/>
              <w:kinsoku w:val="0"/>
              <w:overflowPunct w:val="0"/>
              <w:ind w:left="0" w:right="66"/>
              <w:rPr>
                <w:rFonts w:asciiTheme="majorHAnsi" w:hAnsiTheme="majorHAnsi" w:cstheme="majorHAnsi"/>
                <w:sz w:val="20"/>
                <w:szCs w:val="20"/>
              </w:rPr>
            </w:pPr>
            <w:r w:rsidRPr="00196863">
              <w:rPr>
                <w:rFonts w:asciiTheme="majorHAnsi" w:hAnsiTheme="majorHAnsi" w:cstheme="majorHAnsi"/>
                <w:sz w:val="20"/>
                <w:szCs w:val="20"/>
              </w:rPr>
              <w:t xml:space="preserve">Identify typical phrases e.g. story openings and endings e.g. Once upon a time… </w:t>
            </w:r>
          </w:p>
          <w:p w14:paraId="08059304" w14:textId="77777777" w:rsidR="00C71B3A" w:rsidRPr="00196863" w:rsidRDefault="00C71B3A" w:rsidP="006459EB">
            <w:pPr>
              <w:pStyle w:val="TableParagraph"/>
              <w:kinsoku w:val="0"/>
              <w:overflowPunct w:val="0"/>
              <w:ind w:left="0" w:right="66"/>
              <w:rPr>
                <w:rFonts w:asciiTheme="majorHAnsi" w:hAnsiTheme="majorHAnsi" w:cstheme="majorHAnsi"/>
                <w:sz w:val="20"/>
                <w:szCs w:val="20"/>
              </w:rPr>
            </w:pPr>
          </w:p>
          <w:p w14:paraId="5C3FD883" w14:textId="77777777" w:rsidR="00C71B3A" w:rsidRPr="00196863" w:rsidRDefault="00C71B3A" w:rsidP="006459EB">
            <w:pPr>
              <w:pStyle w:val="TableParagraph"/>
              <w:kinsoku w:val="0"/>
              <w:overflowPunct w:val="0"/>
              <w:ind w:left="0" w:right="66"/>
              <w:rPr>
                <w:rFonts w:asciiTheme="majorHAnsi" w:hAnsiTheme="majorHAnsi" w:cstheme="majorHAnsi"/>
                <w:sz w:val="20"/>
                <w:szCs w:val="20"/>
              </w:rPr>
            </w:pPr>
          </w:p>
        </w:tc>
        <w:tc>
          <w:tcPr>
            <w:tcW w:w="1845" w:type="dxa"/>
            <w:shd w:val="clear" w:color="auto" w:fill="auto"/>
          </w:tcPr>
          <w:p w14:paraId="58E5BFEB" w14:textId="77777777" w:rsidR="00C71B3A" w:rsidRPr="00196863" w:rsidRDefault="00C71B3A" w:rsidP="006459EB">
            <w:pPr>
              <w:rPr>
                <w:rFonts w:asciiTheme="majorHAnsi" w:hAnsiTheme="majorHAnsi" w:cstheme="majorHAnsi"/>
                <w:sz w:val="20"/>
                <w:szCs w:val="20"/>
                <w:lang w:eastAsia="en-GB"/>
              </w:rPr>
            </w:pPr>
            <w:r w:rsidRPr="00196863">
              <w:rPr>
                <w:rFonts w:asciiTheme="majorHAnsi" w:hAnsiTheme="majorHAnsi" w:cstheme="majorHAnsi"/>
                <w:b/>
                <w:sz w:val="20"/>
                <w:szCs w:val="20"/>
                <w:lang w:eastAsia="en-GB"/>
              </w:rPr>
              <w:t xml:space="preserve">Recognise simple recurring literary language in stories and poetry </w:t>
            </w:r>
            <w:r w:rsidRPr="00196863">
              <w:rPr>
                <w:rFonts w:asciiTheme="majorHAnsi" w:hAnsiTheme="majorHAnsi" w:cstheme="majorHAnsi"/>
                <w:sz w:val="20"/>
                <w:szCs w:val="20"/>
                <w:lang w:eastAsia="en-GB"/>
              </w:rPr>
              <w:t>e.g. “All fairy tales start with Once Upon a Time…” or “I’ll huff and I’ll puff”</w:t>
            </w:r>
          </w:p>
          <w:p w14:paraId="01006E72" w14:textId="77777777" w:rsidR="00C71B3A" w:rsidRPr="00196863" w:rsidRDefault="00C71B3A" w:rsidP="006459EB">
            <w:pPr>
              <w:rPr>
                <w:rFonts w:asciiTheme="majorHAnsi" w:hAnsiTheme="majorHAnsi" w:cstheme="majorHAnsi"/>
                <w:sz w:val="20"/>
                <w:szCs w:val="20"/>
                <w:lang w:eastAsia="en-GB"/>
              </w:rPr>
            </w:pPr>
          </w:p>
          <w:p w14:paraId="0899B740" w14:textId="77777777" w:rsidR="00C71B3A" w:rsidRPr="00196863" w:rsidRDefault="00C71B3A" w:rsidP="006459EB">
            <w:pPr>
              <w:rPr>
                <w:rFonts w:asciiTheme="majorHAnsi" w:hAnsiTheme="majorHAnsi" w:cstheme="majorHAnsi"/>
                <w:b/>
                <w:sz w:val="20"/>
                <w:szCs w:val="20"/>
                <w:lang w:eastAsia="en-GB"/>
              </w:rPr>
            </w:pPr>
            <w:r w:rsidRPr="00196863">
              <w:rPr>
                <w:rFonts w:asciiTheme="majorHAnsi" w:hAnsiTheme="majorHAnsi" w:cstheme="majorHAnsi"/>
                <w:b/>
                <w:sz w:val="20"/>
                <w:szCs w:val="20"/>
                <w:lang w:eastAsia="en-GB"/>
              </w:rPr>
              <w:t xml:space="preserve">Discuss their favourite words and phrases from the text. </w:t>
            </w:r>
          </w:p>
          <w:p w14:paraId="0C17CFB2" w14:textId="77777777" w:rsidR="00C71B3A" w:rsidRPr="00196863" w:rsidRDefault="00C71B3A" w:rsidP="006459EB">
            <w:pPr>
              <w:rPr>
                <w:rFonts w:asciiTheme="majorHAnsi" w:hAnsiTheme="majorHAnsi" w:cstheme="majorHAnsi"/>
                <w:b/>
                <w:sz w:val="20"/>
                <w:szCs w:val="20"/>
                <w:lang w:eastAsia="en-GB"/>
              </w:rPr>
            </w:pPr>
          </w:p>
          <w:p w14:paraId="08879C8C" w14:textId="77777777" w:rsidR="00C71B3A" w:rsidRPr="00196863" w:rsidRDefault="00C71B3A" w:rsidP="006459EB">
            <w:pPr>
              <w:rPr>
                <w:rFonts w:asciiTheme="majorHAnsi" w:hAnsiTheme="majorHAnsi" w:cstheme="majorHAnsi"/>
                <w:sz w:val="20"/>
                <w:szCs w:val="20"/>
                <w:lang w:eastAsia="en-GB"/>
              </w:rPr>
            </w:pPr>
            <w:r w:rsidRPr="00196863">
              <w:rPr>
                <w:rFonts w:asciiTheme="majorHAnsi" w:hAnsiTheme="majorHAnsi" w:cstheme="majorHAnsi"/>
                <w:sz w:val="20"/>
                <w:szCs w:val="20"/>
                <w:lang w:eastAsia="en-GB"/>
              </w:rPr>
              <w:t>Identify elements of an author’s style e.g. familiar characters, settings or common themes.</w:t>
            </w:r>
          </w:p>
          <w:p w14:paraId="558D5D85" w14:textId="77777777" w:rsidR="00C71B3A" w:rsidRPr="00196863" w:rsidRDefault="00C71B3A" w:rsidP="006459EB">
            <w:pPr>
              <w:rPr>
                <w:rFonts w:asciiTheme="majorHAnsi" w:hAnsiTheme="majorHAnsi" w:cstheme="majorHAnsi"/>
                <w:sz w:val="20"/>
                <w:szCs w:val="20"/>
                <w:lang w:eastAsia="en-GB"/>
              </w:rPr>
            </w:pPr>
          </w:p>
          <w:p w14:paraId="2B49916B" w14:textId="77777777" w:rsidR="00C71B3A" w:rsidRPr="00196863" w:rsidRDefault="00C71B3A" w:rsidP="006459EB">
            <w:pPr>
              <w:rPr>
                <w:rFonts w:asciiTheme="majorHAnsi" w:hAnsiTheme="majorHAnsi" w:cstheme="majorHAnsi"/>
                <w:sz w:val="20"/>
                <w:szCs w:val="20"/>
                <w:lang w:eastAsia="en-GB"/>
              </w:rPr>
            </w:pPr>
            <w:r w:rsidRPr="00196863">
              <w:rPr>
                <w:rFonts w:asciiTheme="majorHAnsi" w:hAnsiTheme="majorHAnsi" w:cstheme="majorHAnsi"/>
                <w:sz w:val="20"/>
                <w:szCs w:val="20"/>
                <w:lang w:eastAsia="en-GB"/>
              </w:rPr>
              <w:t>Discuss how vocabulary choice affects meaning – ‘Crept lets you know that he is trying to be quiet’</w:t>
            </w:r>
          </w:p>
          <w:p w14:paraId="18620D82" w14:textId="77777777" w:rsidR="00C71B3A" w:rsidRPr="00196863" w:rsidRDefault="00C71B3A" w:rsidP="006459EB">
            <w:pPr>
              <w:pStyle w:val="TableParagraph"/>
              <w:kinsoku w:val="0"/>
              <w:overflowPunct w:val="0"/>
              <w:ind w:left="0" w:right="66"/>
              <w:rPr>
                <w:rFonts w:asciiTheme="majorHAnsi" w:hAnsiTheme="majorHAnsi" w:cstheme="majorHAnsi"/>
                <w:sz w:val="20"/>
                <w:szCs w:val="20"/>
              </w:rPr>
            </w:pPr>
          </w:p>
        </w:tc>
        <w:tc>
          <w:tcPr>
            <w:tcW w:w="1846" w:type="dxa"/>
            <w:shd w:val="clear" w:color="auto" w:fill="auto"/>
          </w:tcPr>
          <w:p w14:paraId="405C8CCA" w14:textId="77777777" w:rsidR="00C71B3A" w:rsidRPr="00196863" w:rsidRDefault="00C71B3A" w:rsidP="006459EB">
            <w:pPr>
              <w:pStyle w:val="Default"/>
              <w:rPr>
                <w:rFonts w:asciiTheme="majorHAnsi" w:hAnsiTheme="majorHAnsi" w:cstheme="majorHAnsi"/>
                <w:b/>
                <w:bCs/>
                <w:sz w:val="20"/>
                <w:szCs w:val="20"/>
              </w:rPr>
            </w:pPr>
            <w:r w:rsidRPr="00196863">
              <w:rPr>
                <w:rFonts w:asciiTheme="majorHAnsi" w:hAnsiTheme="majorHAnsi" w:cstheme="majorHAnsi"/>
                <w:b/>
                <w:bCs/>
                <w:sz w:val="20"/>
                <w:szCs w:val="20"/>
              </w:rPr>
              <w:t xml:space="preserve">Discuss words and phrases that capture the reader’s interest and imagination.  </w:t>
            </w:r>
          </w:p>
          <w:p w14:paraId="3991EFD5" w14:textId="77777777" w:rsidR="00C71B3A" w:rsidRPr="00196863" w:rsidRDefault="00C71B3A" w:rsidP="006459EB">
            <w:pPr>
              <w:pStyle w:val="Default"/>
              <w:rPr>
                <w:rFonts w:asciiTheme="majorHAnsi" w:hAnsiTheme="majorHAnsi" w:cstheme="majorHAnsi"/>
                <w:b/>
                <w:bCs/>
                <w:sz w:val="20"/>
                <w:szCs w:val="20"/>
              </w:rPr>
            </w:pPr>
          </w:p>
          <w:p w14:paraId="48B67725" w14:textId="145FE045" w:rsidR="00C71B3A" w:rsidRPr="001F3FB3" w:rsidRDefault="00C71B3A" w:rsidP="006459EB">
            <w:pPr>
              <w:pStyle w:val="Default"/>
              <w:rPr>
                <w:rFonts w:asciiTheme="majorHAnsi" w:hAnsiTheme="majorHAnsi" w:cstheme="majorHAnsi"/>
                <w:sz w:val="20"/>
                <w:szCs w:val="20"/>
              </w:rPr>
            </w:pPr>
            <w:r w:rsidRPr="00196863">
              <w:rPr>
                <w:rFonts w:asciiTheme="majorHAnsi" w:hAnsiTheme="majorHAnsi" w:cstheme="majorHAnsi"/>
                <w:b/>
                <w:bCs/>
                <w:sz w:val="20"/>
                <w:szCs w:val="20"/>
              </w:rPr>
              <w:t xml:space="preserve"> </w:t>
            </w:r>
          </w:p>
          <w:p w14:paraId="1B05AAFF" w14:textId="77777777" w:rsidR="00C71B3A" w:rsidRPr="00196863" w:rsidRDefault="00C71B3A" w:rsidP="006459EB">
            <w:pPr>
              <w:pStyle w:val="Default"/>
              <w:rPr>
                <w:rFonts w:asciiTheme="majorHAnsi" w:hAnsiTheme="majorHAnsi" w:cstheme="majorHAnsi"/>
                <w:b/>
                <w:bCs/>
                <w:sz w:val="20"/>
                <w:szCs w:val="20"/>
              </w:rPr>
            </w:pPr>
            <w:r w:rsidRPr="00196863">
              <w:rPr>
                <w:rFonts w:asciiTheme="majorHAnsi" w:hAnsiTheme="majorHAnsi" w:cstheme="majorHAnsi"/>
                <w:b/>
                <w:bCs/>
                <w:sz w:val="20"/>
                <w:szCs w:val="20"/>
              </w:rPr>
              <w:t xml:space="preserve">Identify how language, structure and presentation contribute to meaning. </w:t>
            </w:r>
          </w:p>
          <w:p w14:paraId="437DC956" w14:textId="77777777" w:rsidR="00C71B3A" w:rsidRPr="00196863" w:rsidRDefault="00C71B3A" w:rsidP="006459EB">
            <w:pPr>
              <w:pStyle w:val="Default"/>
              <w:rPr>
                <w:rFonts w:asciiTheme="majorHAnsi" w:hAnsiTheme="majorHAnsi" w:cstheme="majorHAnsi"/>
                <w:bCs/>
                <w:sz w:val="20"/>
                <w:szCs w:val="20"/>
              </w:rPr>
            </w:pPr>
          </w:p>
          <w:p w14:paraId="4BA1B3C5" w14:textId="77777777" w:rsidR="00C71B3A" w:rsidRPr="00196863" w:rsidRDefault="00C71B3A" w:rsidP="006459EB">
            <w:pPr>
              <w:pStyle w:val="Default"/>
              <w:rPr>
                <w:rFonts w:asciiTheme="majorHAnsi" w:hAnsiTheme="majorHAnsi" w:cstheme="majorHAnsi"/>
                <w:sz w:val="20"/>
                <w:szCs w:val="20"/>
              </w:rPr>
            </w:pPr>
            <w:r w:rsidRPr="00196863">
              <w:rPr>
                <w:rFonts w:asciiTheme="majorHAnsi" w:hAnsiTheme="majorHAnsi" w:cstheme="majorHAnsi"/>
                <w:b/>
                <w:bCs/>
                <w:sz w:val="20"/>
                <w:szCs w:val="20"/>
              </w:rPr>
              <w:t>Identify</w:t>
            </w:r>
            <w:r w:rsidRPr="00196863">
              <w:rPr>
                <w:rFonts w:asciiTheme="majorHAnsi" w:hAnsiTheme="majorHAnsi" w:cstheme="majorHAnsi"/>
                <w:bCs/>
                <w:sz w:val="20"/>
                <w:szCs w:val="20"/>
              </w:rPr>
              <w:t xml:space="preserve"> a range standard </w:t>
            </w:r>
            <w:r w:rsidRPr="00196863">
              <w:rPr>
                <w:rFonts w:asciiTheme="majorHAnsi" w:hAnsiTheme="majorHAnsi" w:cstheme="majorHAnsi"/>
                <w:b/>
                <w:bCs/>
                <w:sz w:val="20"/>
                <w:szCs w:val="20"/>
              </w:rPr>
              <w:t>words/phrases</w:t>
            </w:r>
            <w:r w:rsidRPr="00196863">
              <w:rPr>
                <w:rFonts w:asciiTheme="majorHAnsi" w:hAnsiTheme="majorHAnsi" w:cstheme="majorHAnsi"/>
                <w:bCs/>
                <w:sz w:val="20"/>
                <w:szCs w:val="20"/>
              </w:rPr>
              <w:t xml:space="preserve"> used at various stages of a narrative e.g. introduction, build up etc </w:t>
            </w:r>
          </w:p>
          <w:p w14:paraId="157A6A01" w14:textId="77777777" w:rsidR="00C71B3A" w:rsidRPr="00196863" w:rsidRDefault="00C71B3A" w:rsidP="006459EB">
            <w:pPr>
              <w:pStyle w:val="Default"/>
              <w:rPr>
                <w:rFonts w:asciiTheme="majorHAnsi" w:hAnsiTheme="majorHAnsi" w:cstheme="majorHAnsi"/>
                <w:b/>
                <w:bCs/>
                <w:sz w:val="20"/>
                <w:szCs w:val="20"/>
              </w:rPr>
            </w:pPr>
          </w:p>
          <w:p w14:paraId="14416F40" w14:textId="77777777" w:rsidR="00C71B3A" w:rsidRPr="00196863" w:rsidRDefault="00C71B3A" w:rsidP="006459EB">
            <w:pPr>
              <w:pStyle w:val="Default"/>
              <w:rPr>
                <w:rFonts w:asciiTheme="majorHAnsi" w:hAnsiTheme="majorHAnsi" w:cstheme="majorHAnsi"/>
                <w:sz w:val="20"/>
                <w:szCs w:val="20"/>
              </w:rPr>
            </w:pPr>
            <w:r w:rsidRPr="00196863">
              <w:rPr>
                <w:rFonts w:asciiTheme="majorHAnsi" w:hAnsiTheme="majorHAnsi" w:cstheme="majorHAnsi"/>
                <w:bCs/>
                <w:sz w:val="20"/>
                <w:szCs w:val="20"/>
              </w:rPr>
              <w:t xml:space="preserve">Analyse and compare plot structure </w:t>
            </w:r>
          </w:p>
          <w:p w14:paraId="2D559749" w14:textId="77777777" w:rsidR="00C71B3A" w:rsidRPr="00196863" w:rsidRDefault="00C71B3A" w:rsidP="006459EB">
            <w:pPr>
              <w:pStyle w:val="TableParagraph"/>
              <w:kinsoku w:val="0"/>
              <w:overflowPunct w:val="0"/>
              <w:spacing w:before="6"/>
              <w:ind w:left="0"/>
              <w:rPr>
                <w:rFonts w:asciiTheme="majorHAnsi" w:hAnsiTheme="majorHAnsi" w:cstheme="majorHAnsi"/>
                <w:b/>
                <w:bCs/>
                <w:sz w:val="20"/>
                <w:szCs w:val="20"/>
              </w:rPr>
            </w:pPr>
          </w:p>
          <w:p w14:paraId="04ACE7A2" w14:textId="77777777" w:rsidR="00C71B3A" w:rsidRPr="00196863" w:rsidRDefault="00C71B3A" w:rsidP="006459EB">
            <w:pPr>
              <w:pStyle w:val="TableParagraph"/>
              <w:kinsoku w:val="0"/>
              <w:overflowPunct w:val="0"/>
              <w:spacing w:before="6"/>
              <w:ind w:left="0"/>
              <w:rPr>
                <w:rFonts w:asciiTheme="majorHAnsi" w:hAnsiTheme="majorHAnsi" w:cstheme="majorHAnsi"/>
                <w:sz w:val="20"/>
                <w:szCs w:val="20"/>
              </w:rPr>
            </w:pPr>
          </w:p>
        </w:tc>
        <w:tc>
          <w:tcPr>
            <w:tcW w:w="1845" w:type="dxa"/>
            <w:shd w:val="clear" w:color="auto" w:fill="auto"/>
          </w:tcPr>
          <w:p w14:paraId="4799855D" w14:textId="77777777" w:rsidR="00C71B3A" w:rsidRPr="00196863" w:rsidRDefault="00C71B3A" w:rsidP="006459EB">
            <w:pPr>
              <w:pStyle w:val="Default"/>
              <w:rPr>
                <w:rFonts w:asciiTheme="majorHAnsi" w:hAnsiTheme="majorHAnsi" w:cstheme="majorHAnsi"/>
                <w:b/>
                <w:bCs/>
                <w:sz w:val="20"/>
                <w:szCs w:val="20"/>
              </w:rPr>
            </w:pPr>
            <w:r w:rsidRPr="00196863">
              <w:rPr>
                <w:rFonts w:asciiTheme="majorHAnsi" w:hAnsiTheme="majorHAnsi" w:cstheme="majorHAnsi"/>
                <w:b/>
                <w:bCs/>
                <w:sz w:val="20"/>
                <w:szCs w:val="20"/>
              </w:rPr>
              <w:t>Discuss words and phrases that capture the reader’s interest and imagination giving reasons for their choices.</w:t>
            </w:r>
          </w:p>
          <w:p w14:paraId="679E2350" w14:textId="77777777" w:rsidR="00C71B3A" w:rsidRPr="00196863" w:rsidRDefault="00C71B3A" w:rsidP="006459EB">
            <w:pPr>
              <w:pStyle w:val="Default"/>
              <w:rPr>
                <w:rFonts w:asciiTheme="majorHAnsi" w:hAnsiTheme="majorHAnsi" w:cstheme="majorHAnsi"/>
                <w:b/>
                <w:bCs/>
                <w:sz w:val="20"/>
                <w:szCs w:val="20"/>
              </w:rPr>
            </w:pPr>
          </w:p>
          <w:p w14:paraId="5185183F" w14:textId="77777777" w:rsidR="00C71B3A" w:rsidRPr="00196863" w:rsidRDefault="00C71B3A" w:rsidP="006459EB">
            <w:pPr>
              <w:pStyle w:val="Default"/>
              <w:rPr>
                <w:rFonts w:asciiTheme="majorHAnsi" w:hAnsiTheme="majorHAnsi" w:cstheme="majorHAnsi"/>
                <w:sz w:val="20"/>
                <w:szCs w:val="20"/>
              </w:rPr>
            </w:pPr>
          </w:p>
          <w:p w14:paraId="7A000220" w14:textId="77777777" w:rsidR="00C71B3A" w:rsidRPr="00196863" w:rsidRDefault="00C71B3A" w:rsidP="006459EB">
            <w:pPr>
              <w:pStyle w:val="Default"/>
              <w:rPr>
                <w:rFonts w:asciiTheme="majorHAnsi" w:hAnsiTheme="majorHAnsi" w:cstheme="majorHAnsi"/>
                <w:b/>
                <w:bCs/>
                <w:sz w:val="20"/>
                <w:szCs w:val="20"/>
              </w:rPr>
            </w:pPr>
            <w:r w:rsidRPr="00196863">
              <w:rPr>
                <w:rFonts w:asciiTheme="majorHAnsi" w:hAnsiTheme="majorHAnsi" w:cstheme="majorHAnsi"/>
                <w:b/>
                <w:bCs/>
                <w:sz w:val="20"/>
                <w:szCs w:val="20"/>
              </w:rPr>
              <w:t xml:space="preserve">Identify how language, structure and presentation contribute to meaning. </w:t>
            </w:r>
          </w:p>
          <w:p w14:paraId="6D5E6C46" w14:textId="77777777" w:rsidR="00C71B3A" w:rsidRPr="00196863" w:rsidRDefault="00C71B3A" w:rsidP="006459EB">
            <w:pPr>
              <w:pStyle w:val="Default"/>
              <w:rPr>
                <w:rFonts w:asciiTheme="majorHAnsi" w:hAnsiTheme="majorHAnsi" w:cstheme="majorHAnsi"/>
                <w:b/>
                <w:bCs/>
                <w:sz w:val="20"/>
                <w:szCs w:val="20"/>
              </w:rPr>
            </w:pPr>
          </w:p>
          <w:p w14:paraId="5A6CB3F0" w14:textId="77777777" w:rsidR="00C71B3A" w:rsidRPr="00196863" w:rsidRDefault="00C71B3A" w:rsidP="006459EB">
            <w:pPr>
              <w:pStyle w:val="Default"/>
              <w:rPr>
                <w:rFonts w:asciiTheme="majorHAnsi" w:hAnsiTheme="majorHAnsi" w:cstheme="majorHAnsi"/>
                <w:bCs/>
                <w:sz w:val="20"/>
                <w:szCs w:val="20"/>
              </w:rPr>
            </w:pPr>
            <w:r w:rsidRPr="00196863">
              <w:rPr>
                <w:rFonts w:asciiTheme="majorHAnsi" w:hAnsiTheme="majorHAnsi" w:cstheme="majorHAnsi"/>
                <w:b/>
                <w:bCs/>
                <w:sz w:val="20"/>
                <w:szCs w:val="20"/>
              </w:rPr>
              <w:t>Identify</w:t>
            </w:r>
            <w:r w:rsidRPr="00196863">
              <w:rPr>
                <w:rFonts w:asciiTheme="majorHAnsi" w:hAnsiTheme="majorHAnsi" w:cstheme="majorHAnsi"/>
                <w:bCs/>
                <w:sz w:val="20"/>
                <w:szCs w:val="20"/>
              </w:rPr>
              <w:t xml:space="preserve"> the way </w:t>
            </w:r>
            <w:r w:rsidRPr="00196863">
              <w:rPr>
                <w:rFonts w:asciiTheme="majorHAnsi" w:hAnsiTheme="majorHAnsi" w:cstheme="majorHAnsi"/>
                <w:b/>
                <w:bCs/>
                <w:sz w:val="20"/>
                <w:szCs w:val="20"/>
              </w:rPr>
              <w:t>descriptive language, figurative language</w:t>
            </w:r>
            <w:r w:rsidRPr="00196863">
              <w:rPr>
                <w:rFonts w:asciiTheme="majorHAnsi" w:hAnsiTheme="majorHAnsi" w:cstheme="majorHAnsi"/>
                <w:bCs/>
                <w:sz w:val="20"/>
                <w:szCs w:val="20"/>
              </w:rPr>
              <w:t xml:space="preserve"> and details are used to build an impression of a setting/character.</w:t>
            </w:r>
          </w:p>
          <w:p w14:paraId="173FD76E" w14:textId="77777777" w:rsidR="00C71B3A" w:rsidRPr="00196863" w:rsidRDefault="00C71B3A" w:rsidP="006459EB">
            <w:pPr>
              <w:pStyle w:val="Default"/>
              <w:rPr>
                <w:rFonts w:asciiTheme="majorHAnsi" w:hAnsiTheme="majorHAnsi" w:cstheme="majorHAnsi"/>
                <w:sz w:val="20"/>
                <w:szCs w:val="20"/>
              </w:rPr>
            </w:pPr>
          </w:p>
          <w:p w14:paraId="07385741" w14:textId="77777777" w:rsidR="00C71B3A" w:rsidRPr="00196863" w:rsidRDefault="00C71B3A" w:rsidP="006459EB">
            <w:pPr>
              <w:pStyle w:val="Default"/>
              <w:rPr>
                <w:rFonts w:asciiTheme="majorHAnsi" w:hAnsiTheme="majorHAnsi" w:cstheme="majorHAnsi"/>
                <w:bCs/>
                <w:sz w:val="20"/>
                <w:szCs w:val="20"/>
              </w:rPr>
            </w:pPr>
            <w:r w:rsidRPr="00196863">
              <w:rPr>
                <w:rFonts w:asciiTheme="majorHAnsi" w:hAnsiTheme="majorHAnsi" w:cstheme="majorHAnsi"/>
                <w:b/>
                <w:bCs/>
                <w:sz w:val="20"/>
                <w:szCs w:val="20"/>
              </w:rPr>
              <w:t>Identify</w:t>
            </w:r>
            <w:r w:rsidRPr="00196863">
              <w:rPr>
                <w:rFonts w:asciiTheme="majorHAnsi" w:hAnsiTheme="majorHAnsi" w:cstheme="majorHAnsi"/>
                <w:bCs/>
                <w:sz w:val="20"/>
                <w:szCs w:val="20"/>
              </w:rPr>
              <w:t xml:space="preserve"> how </w:t>
            </w:r>
            <w:r w:rsidRPr="00196863">
              <w:rPr>
                <w:rFonts w:asciiTheme="majorHAnsi" w:hAnsiTheme="majorHAnsi" w:cstheme="majorHAnsi"/>
                <w:b/>
                <w:bCs/>
                <w:sz w:val="20"/>
                <w:szCs w:val="20"/>
              </w:rPr>
              <w:t>authors use language</w:t>
            </w:r>
            <w:r w:rsidRPr="00196863">
              <w:rPr>
                <w:rFonts w:asciiTheme="majorHAnsi" w:hAnsiTheme="majorHAnsi" w:cstheme="majorHAnsi"/>
                <w:bCs/>
                <w:sz w:val="20"/>
                <w:szCs w:val="20"/>
              </w:rPr>
              <w:t xml:space="preserve"> to set scenes, build tension or create suspense. E.g. the use precise vocabulary “They slipped into the room unnoticed” </w:t>
            </w:r>
          </w:p>
          <w:p w14:paraId="1778063F" w14:textId="77777777" w:rsidR="00C71B3A" w:rsidRPr="00196863" w:rsidRDefault="00C71B3A" w:rsidP="006459EB">
            <w:pPr>
              <w:pStyle w:val="Default"/>
              <w:rPr>
                <w:rFonts w:asciiTheme="majorHAnsi" w:hAnsiTheme="majorHAnsi" w:cstheme="majorHAnsi"/>
                <w:sz w:val="20"/>
                <w:szCs w:val="20"/>
              </w:rPr>
            </w:pPr>
          </w:p>
          <w:p w14:paraId="783ED630" w14:textId="20784966" w:rsidR="00C71B3A" w:rsidRPr="006459EB" w:rsidRDefault="00C71B3A" w:rsidP="006459EB">
            <w:pPr>
              <w:pStyle w:val="Default"/>
              <w:rPr>
                <w:rFonts w:asciiTheme="majorHAnsi" w:hAnsiTheme="majorHAnsi" w:cstheme="majorHAnsi"/>
                <w:b/>
                <w:bCs/>
                <w:sz w:val="20"/>
                <w:szCs w:val="20"/>
              </w:rPr>
            </w:pPr>
            <w:r w:rsidRPr="00196863">
              <w:rPr>
                <w:rFonts w:asciiTheme="majorHAnsi" w:hAnsiTheme="majorHAnsi" w:cstheme="majorHAnsi"/>
                <w:bCs/>
                <w:sz w:val="20"/>
                <w:szCs w:val="20"/>
              </w:rPr>
              <w:t>Summarise the way that the setting affects characters’ appearance, actions and relationships</w:t>
            </w:r>
            <w:r w:rsidRPr="00196863">
              <w:rPr>
                <w:rFonts w:asciiTheme="majorHAnsi" w:hAnsiTheme="majorHAnsi" w:cstheme="majorHAnsi"/>
                <w:b/>
                <w:bCs/>
                <w:sz w:val="20"/>
                <w:szCs w:val="20"/>
              </w:rPr>
              <w:t xml:space="preserve"> </w:t>
            </w:r>
            <w:r w:rsidRPr="00196863">
              <w:rPr>
                <w:rFonts w:asciiTheme="majorHAnsi" w:hAnsiTheme="majorHAnsi" w:cstheme="majorHAnsi"/>
                <w:bCs/>
                <w:sz w:val="20"/>
                <w:szCs w:val="20"/>
              </w:rPr>
              <w:t xml:space="preserve">e.g. ‘The children in The Lion, The Witch and The Wardrobe are family and speak and act differently to the classmates in The Angel of </w:t>
            </w:r>
            <w:proofErr w:type="spellStart"/>
            <w:r w:rsidRPr="00196863">
              <w:rPr>
                <w:rFonts w:asciiTheme="majorHAnsi" w:hAnsiTheme="majorHAnsi" w:cstheme="majorHAnsi"/>
                <w:bCs/>
                <w:sz w:val="20"/>
                <w:szCs w:val="20"/>
              </w:rPr>
              <w:t>Nitshill</w:t>
            </w:r>
            <w:proofErr w:type="spellEnd"/>
            <w:r w:rsidRPr="00196863">
              <w:rPr>
                <w:rFonts w:asciiTheme="majorHAnsi" w:hAnsiTheme="majorHAnsi" w:cstheme="majorHAnsi"/>
                <w:bCs/>
                <w:sz w:val="20"/>
                <w:szCs w:val="20"/>
              </w:rPr>
              <w:t xml:space="preserve"> Road’</w:t>
            </w:r>
          </w:p>
        </w:tc>
        <w:tc>
          <w:tcPr>
            <w:tcW w:w="1845" w:type="dxa"/>
            <w:shd w:val="clear" w:color="auto" w:fill="auto"/>
          </w:tcPr>
          <w:p w14:paraId="1EAC0050" w14:textId="77777777" w:rsidR="00C71B3A" w:rsidRPr="00196863" w:rsidRDefault="00C71B3A" w:rsidP="006459EB">
            <w:pPr>
              <w:pStyle w:val="Default"/>
              <w:rPr>
                <w:rFonts w:asciiTheme="majorHAnsi" w:hAnsiTheme="majorHAnsi" w:cstheme="majorHAnsi"/>
                <w:b/>
                <w:bCs/>
                <w:sz w:val="20"/>
                <w:szCs w:val="20"/>
              </w:rPr>
            </w:pPr>
            <w:r w:rsidRPr="00196863">
              <w:rPr>
                <w:rFonts w:asciiTheme="majorHAnsi" w:hAnsiTheme="majorHAnsi" w:cstheme="majorHAnsi"/>
                <w:b/>
                <w:bCs/>
                <w:sz w:val="20"/>
                <w:szCs w:val="20"/>
              </w:rPr>
              <w:t>Discuss how language contributes to the overall meaning.</w:t>
            </w:r>
          </w:p>
          <w:p w14:paraId="4794AF90" w14:textId="77777777" w:rsidR="00C71B3A" w:rsidRPr="00196863" w:rsidRDefault="00C71B3A" w:rsidP="006459EB">
            <w:pPr>
              <w:pStyle w:val="Default"/>
              <w:rPr>
                <w:rFonts w:asciiTheme="majorHAnsi" w:hAnsiTheme="majorHAnsi" w:cstheme="majorHAnsi"/>
                <w:b/>
                <w:bCs/>
                <w:sz w:val="20"/>
                <w:szCs w:val="20"/>
              </w:rPr>
            </w:pPr>
          </w:p>
          <w:p w14:paraId="2E20117D" w14:textId="77777777" w:rsidR="00C71B3A" w:rsidRPr="00196863" w:rsidRDefault="00C71B3A" w:rsidP="006459EB">
            <w:pPr>
              <w:pStyle w:val="Default"/>
              <w:rPr>
                <w:rFonts w:asciiTheme="majorHAnsi" w:hAnsiTheme="majorHAnsi" w:cstheme="majorHAnsi"/>
                <w:b/>
                <w:bCs/>
                <w:sz w:val="20"/>
                <w:szCs w:val="20"/>
              </w:rPr>
            </w:pPr>
            <w:r w:rsidRPr="00196863">
              <w:rPr>
                <w:rFonts w:asciiTheme="majorHAnsi" w:hAnsiTheme="majorHAnsi" w:cstheme="majorHAnsi"/>
                <w:b/>
                <w:bCs/>
                <w:sz w:val="20"/>
                <w:szCs w:val="20"/>
              </w:rPr>
              <w:t xml:space="preserve">Discuss how authors use language, including figurative language, considering the impact on the reader. </w:t>
            </w:r>
            <w:r w:rsidRPr="00196863">
              <w:rPr>
                <w:rFonts w:asciiTheme="majorHAnsi" w:hAnsiTheme="majorHAnsi" w:cstheme="majorHAnsi"/>
                <w:bCs/>
                <w:sz w:val="20"/>
                <w:szCs w:val="20"/>
              </w:rPr>
              <w:t>E.g. “I like the way the author uses animal-based images like Ginger having a furball of anxiety in her guts when she is in trouble at school.”</w:t>
            </w:r>
            <w:r w:rsidRPr="00196863">
              <w:rPr>
                <w:rFonts w:asciiTheme="majorHAnsi" w:hAnsiTheme="majorHAnsi" w:cstheme="majorHAnsi"/>
                <w:b/>
                <w:bCs/>
                <w:sz w:val="20"/>
                <w:szCs w:val="20"/>
              </w:rPr>
              <w:t xml:space="preserve"> </w:t>
            </w:r>
          </w:p>
          <w:p w14:paraId="1F4BAAA6" w14:textId="77777777" w:rsidR="00C71B3A" w:rsidRPr="00196863" w:rsidRDefault="00C71B3A" w:rsidP="006459EB">
            <w:pPr>
              <w:pStyle w:val="Default"/>
              <w:rPr>
                <w:rFonts w:asciiTheme="majorHAnsi" w:hAnsiTheme="majorHAnsi" w:cstheme="majorHAnsi"/>
                <w:b/>
                <w:bCs/>
                <w:sz w:val="20"/>
                <w:szCs w:val="20"/>
              </w:rPr>
            </w:pPr>
          </w:p>
          <w:p w14:paraId="34DE6BA9" w14:textId="70150795" w:rsidR="00C71B3A" w:rsidRPr="00196863" w:rsidRDefault="00C71B3A" w:rsidP="006459EB">
            <w:pPr>
              <w:pStyle w:val="Default"/>
              <w:rPr>
                <w:rFonts w:asciiTheme="majorHAnsi" w:hAnsiTheme="majorHAnsi" w:cstheme="majorHAnsi"/>
                <w:b/>
                <w:bCs/>
                <w:i/>
                <w:iCs/>
                <w:sz w:val="20"/>
                <w:szCs w:val="20"/>
              </w:rPr>
            </w:pPr>
            <w:r w:rsidRPr="00196863">
              <w:rPr>
                <w:rFonts w:asciiTheme="majorHAnsi" w:hAnsiTheme="majorHAnsi" w:cstheme="majorHAnsi"/>
                <w:bCs/>
                <w:i/>
                <w:iCs/>
                <w:sz w:val="20"/>
                <w:szCs w:val="20"/>
              </w:rPr>
              <w:t xml:space="preserve">. </w:t>
            </w:r>
          </w:p>
          <w:p w14:paraId="19BC7778" w14:textId="77777777" w:rsidR="00703F67" w:rsidRPr="00703F67" w:rsidRDefault="00703F67" w:rsidP="00703F67">
            <w:pPr>
              <w:pStyle w:val="Default"/>
              <w:rPr>
                <w:rFonts w:asciiTheme="majorHAnsi" w:hAnsiTheme="majorHAnsi" w:cstheme="majorHAnsi"/>
                <w:b/>
                <w:sz w:val="20"/>
                <w:szCs w:val="20"/>
              </w:rPr>
            </w:pPr>
            <w:r w:rsidRPr="00703F67">
              <w:rPr>
                <w:rFonts w:asciiTheme="majorHAnsi" w:hAnsiTheme="majorHAnsi" w:cstheme="majorHAnsi"/>
                <w:b/>
                <w:sz w:val="20"/>
                <w:szCs w:val="20"/>
              </w:rPr>
              <w:t>Identify structural</w:t>
            </w:r>
          </w:p>
          <w:p w14:paraId="6E3FE951" w14:textId="77777777" w:rsidR="00703F67" w:rsidRPr="00703F67" w:rsidRDefault="00703F67" w:rsidP="00703F67">
            <w:pPr>
              <w:pStyle w:val="Default"/>
              <w:rPr>
                <w:rFonts w:asciiTheme="majorHAnsi" w:hAnsiTheme="majorHAnsi" w:cstheme="majorHAnsi"/>
                <w:b/>
                <w:sz w:val="20"/>
                <w:szCs w:val="20"/>
              </w:rPr>
            </w:pPr>
            <w:r w:rsidRPr="00703F67">
              <w:rPr>
                <w:rFonts w:asciiTheme="majorHAnsi" w:hAnsiTheme="majorHAnsi" w:cstheme="majorHAnsi"/>
                <w:b/>
                <w:sz w:val="20"/>
                <w:szCs w:val="20"/>
              </w:rPr>
              <w:t>organisers and</w:t>
            </w:r>
          </w:p>
          <w:p w14:paraId="24E6C782" w14:textId="77777777" w:rsidR="00703F67" w:rsidRPr="00703F67" w:rsidRDefault="00703F67" w:rsidP="00703F67">
            <w:pPr>
              <w:pStyle w:val="Default"/>
              <w:rPr>
                <w:rFonts w:asciiTheme="majorHAnsi" w:hAnsiTheme="majorHAnsi" w:cstheme="majorHAnsi"/>
                <w:b/>
                <w:sz w:val="20"/>
                <w:szCs w:val="20"/>
              </w:rPr>
            </w:pPr>
            <w:r w:rsidRPr="00703F67">
              <w:rPr>
                <w:rFonts w:asciiTheme="majorHAnsi" w:hAnsiTheme="majorHAnsi" w:cstheme="majorHAnsi"/>
                <w:b/>
                <w:sz w:val="20"/>
                <w:szCs w:val="20"/>
              </w:rPr>
              <w:t>make comparisons</w:t>
            </w:r>
          </w:p>
          <w:p w14:paraId="44807C1A" w14:textId="77777777" w:rsidR="00703F67" w:rsidRPr="00703F67" w:rsidRDefault="00703F67" w:rsidP="00703F67">
            <w:pPr>
              <w:pStyle w:val="Default"/>
              <w:rPr>
                <w:rFonts w:asciiTheme="majorHAnsi" w:hAnsiTheme="majorHAnsi" w:cstheme="majorHAnsi"/>
                <w:b/>
                <w:sz w:val="20"/>
                <w:szCs w:val="20"/>
              </w:rPr>
            </w:pPr>
            <w:r w:rsidRPr="00703F67">
              <w:rPr>
                <w:rFonts w:asciiTheme="majorHAnsi" w:hAnsiTheme="majorHAnsi" w:cstheme="majorHAnsi"/>
                <w:b/>
                <w:sz w:val="20"/>
                <w:szCs w:val="20"/>
              </w:rPr>
              <w:t>within and across</w:t>
            </w:r>
          </w:p>
          <w:p w14:paraId="1025BBED" w14:textId="77777777" w:rsidR="00703F67" w:rsidRPr="00703F67" w:rsidRDefault="00703F67" w:rsidP="00703F67">
            <w:pPr>
              <w:pStyle w:val="Default"/>
              <w:rPr>
                <w:rFonts w:asciiTheme="majorHAnsi" w:hAnsiTheme="majorHAnsi" w:cstheme="majorHAnsi"/>
                <w:b/>
                <w:sz w:val="20"/>
                <w:szCs w:val="20"/>
              </w:rPr>
            </w:pPr>
            <w:r w:rsidRPr="00703F67">
              <w:rPr>
                <w:rFonts w:asciiTheme="majorHAnsi" w:hAnsiTheme="majorHAnsi" w:cstheme="majorHAnsi"/>
                <w:b/>
                <w:sz w:val="20"/>
                <w:szCs w:val="20"/>
              </w:rPr>
              <w:t>books</w:t>
            </w:r>
          </w:p>
          <w:p w14:paraId="12A73BB5" w14:textId="77777777" w:rsidR="00703F67" w:rsidRPr="00703F67" w:rsidRDefault="00703F67" w:rsidP="00703F67">
            <w:pPr>
              <w:pStyle w:val="Default"/>
              <w:rPr>
                <w:rFonts w:asciiTheme="majorHAnsi" w:hAnsiTheme="majorHAnsi" w:cstheme="majorHAnsi"/>
                <w:b/>
                <w:sz w:val="20"/>
                <w:szCs w:val="20"/>
              </w:rPr>
            </w:pPr>
          </w:p>
          <w:p w14:paraId="34AA429B" w14:textId="77777777" w:rsidR="00703F67" w:rsidRPr="00703F67" w:rsidRDefault="00703F67" w:rsidP="00703F67">
            <w:pPr>
              <w:pStyle w:val="Default"/>
              <w:rPr>
                <w:rFonts w:asciiTheme="majorHAnsi" w:hAnsiTheme="majorHAnsi" w:cstheme="majorHAnsi"/>
                <w:b/>
                <w:sz w:val="20"/>
                <w:szCs w:val="20"/>
              </w:rPr>
            </w:pPr>
            <w:r w:rsidRPr="00703F67">
              <w:rPr>
                <w:rFonts w:asciiTheme="majorHAnsi" w:hAnsiTheme="majorHAnsi" w:cstheme="majorHAnsi"/>
                <w:b/>
                <w:sz w:val="20"/>
                <w:szCs w:val="20"/>
              </w:rPr>
              <w:t>Explain why the</w:t>
            </w:r>
          </w:p>
          <w:p w14:paraId="02CA0276" w14:textId="77777777" w:rsidR="00703F67" w:rsidRPr="00703F67" w:rsidRDefault="00703F67" w:rsidP="00703F67">
            <w:pPr>
              <w:pStyle w:val="Default"/>
              <w:rPr>
                <w:rFonts w:asciiTheme="majorHAnsi" w:hAnsiTheme="majorHAnsi" w:cstheme="majorHAnsi"/>
                <w:b/>
                <w:sz w:val="20"/>
                <w:szCs w:val="20"/>
              </w:rPr>
            </w:pPr>
            <w:r w:rsidRPr="00703F67">
              <w:rPr>
                <w:rFonts w:asciiTheme="majorHAnsi" w:hAnsiTheme="majorHAnsi" w:cstheme="majorHAnsi"/>
                <w:b/>
                <w:sz w:val="20"/>
                <w:szCs w:val="20"/>
              </w:rPr>
              <w:t>author has chosen</w:t>
            </w:r>
          </w:p>
          <w:p w14:paraId="1ACD2DA7" w14:textId="77777777" w:rsidR="00703F67" w:rsidRPr="00703F67" w:rsidRDefault="00703F67" w:rsidP="00703F67">
            <w:pPr>
              <w:pStyle w:val="Default"/>
              <w:rPr>
                <w:rFonts w:asciiTheme="majorHAnsi" w:hAnsiTheme="majorHAnsi" w:cstheme="majorHAnsi"/>
                <w:b/>
                <w:sz w:val="20"/>
                <w:szCs w:val="20"/>
              </w:rPr>
            </w:pPr>
            <w:r w:rsidRPr="00703F67">
              <w:rPr>
                <w:rFonts w:asciiTheme="majorHAnsi" w:hAnsiTheme="majorHAnsi" w:cstheme="majorHAnsi"/>
                <w:b/>
                <w:sz w:val="20"/>
                <w:szCs w:val="20"/>
              </w:rPr>
              <w:t>to structure/present</w:t>
            </w:r>
          </w:p>
          <w:p w14:paraId="4C5D2FC5" w14:textId="77777777" w:rsidR="00703F67" w:rsidRPr="00703F67" w:rsidRDefault="00703F67" w:rsidP="00703F67">
            <w:pPr>
              <w:pStyle w:val="Default"/>
              <w:rPr>
                <w:rFonts w:asciiTheme="majorHAnsi" w:hAnsiTheme="majorHAnsi" w:cstheme="majorHAnsi"/>
                <w:b/>
                <w:sz w:val="20"/>
                <w:szCs w:val="20"/>
              </w:rPr>
            </w:pPr>
            <w:r w:rsidRPr="00703F67">
              <w:rPr>
                <w:rFonts w:asciiTheme="majorHAnsi" w:hAnsiTheme="majorHAnsi" w:cstheme="majorHAnsi"/>
                <w:b/>
                <w:sz w:val="20"/>
                <w:szCs w:val="20"/>
              </w:rPr>
              <w:t>the text in particular</w:t>
            </w:r>
          </w:p>
          <w:p w14:paraId="2DFE69B7" w14:textId="77777777" w:rsidR="00703F67" w:rsidRPr="00703F67" w:rsidRDefault="00703F67" w:rsidP="00703F67">
            <w:pPr>
              <w:pStyle w:val="Default"/>
              <w:rPr>
                <w:rFonts w:asciiTheme="majorHAnsi" w:hAnsiTheme="majorHAnsi" w:cstheme="majorHAnsi"/>
                <w:b/>
                <w:sz w:val="20"/>
                <w:szCs w:val="20"/>
              </w:rPr>
            </w:pPr>
            <w:r w:rsidRPr="00703F67">
              <w:rPr>
                <w:rFonts w:asciiTheme="majorHAnsi" w:hAnsiTheme="majorHAnsi" w:cstheme="majorHAnsi"/>
                <w:b/>
                <w:sz w:val="20"/>
                <w:szCs w:val="20"/>
              </w:rPr>
              <w:t>way or use a</w:t>
            </w:r>
          </w:p>
          <w:p w14:paraId="142A6075" w14:textId="77777777" w:rsidR="00703F67" w:rsidRPr="00703F67" w:rsidRDefault="00703F67" w:rsidP="00703F67">
            <w:pPr>
              <w:pStyle w:val="Default"/>
              <w:rPr>
                <w:rFonts w:asciiTheme="majorHAnsi" w:hAnsiTheme="majorHAnsi" w:cstheme="majorHAnsi"/>
                <w:b/>
                <w:sz w:val="20"/>
                <w:szCs w:val="20"/>
              </w:rPr>
            </w:pPr>
            <w:r w:rsidRPr="00703F67">
              <w:rPr>
                <w:rFonts w:asciiTheme="majorHAnsi" w:hAnsiTheme="majorHAnsi" w:cstheme="majorHAnsi"/>
                <w:b/>
                <w:sz w:val="20"/>
                <w:szCs w:val="20"/>
              </w:rPr>
              <w:t>particular structural</w:t>
            </w:r>
          </w:p>
          <w:p w14:paraId="38C32D37" w14:textId="77777777" w:rsidR="00703F67" w:rsidRPr="00703F67" w:rsidRDefault="00703F67" w:rsidP="00703F67">
            <w:pPr>
              <w:pStyle w:val="Default"/>
              <w:rPr>
                <w:rFonts w:asciiTheme="majorHAnsi" w:hAnsiTheme="majorHAnsi" w:cstheme="majorHAnsi"/>
                <w:b/>
                <w:sz w:val="20"/>
                <w:szCs w:val="20"/>
              </w:rPr>
            </w:pPr>
            <w:r w:rsidRPr="00703F67">
              <w:rPr>
                <w:rFonts w:asciiTheme="majorHAnsi" w:hAnsiTheme="majorHAnsi" w:cstheme="majorHAnsi"/>
                <w:b/>
                <w:sz w:val="20"/>
                <w:szCs w:val="20"/>
              </w:rPr>
              <w:t>organiser</w:t>
            </w:r>
          </w:p>
          <w:p w14:paraId="53D50590" w14:textId="77777777" w:rsidR="00C71B3A" w:rsidRPr="00196863" w:rsidRDefault="00C71B3A" w:rsidP="006459EB">
            <w:pPr>
              <w:pStyle w:val="Default"/>
              <w:rPr>
                <w:rFonts w:asciiTheme="majorHAnsi" w:hAnsiTheme="majorHAnsi" w:cstheme="majorHAnsi"/>
                <w:sz w:val="20"/>
                <w:szCs w:val="20"/>
              </w:rPr>
            </w:pPr>
          </w:p>
          <w:p w14:paraId="2E4356FB" w14:textId="77777777" w:rsidR="00C71B3A" w:rsidRPr="00196863" w:rsidRDefault="00C71B3A" w:rsidP="006459EB">
            <w:pPr>
              <w:pStyle w:val="Default"/>
              <w:rPr>
                <w:rFonts w:asciiTheme="majorHAnsi" w:hAnsiTheme="majorHAnsi" w:cstheme="majorHAnsi"/>
                <w:sz w:val="20"/>
                <w:szCs w:val="20"/>
              </w:rPr>
            </w:pPr>
          </w:p>
          <w:p w14:paraId="686CA3B6" w14:textId="77777777" w:rsidR="00C71B3A" w:rsidRPr="00196863" w:rsidRDefault="00C71B3A" w:rsidP="006459EB">
            <w:pPr>
              <w:pStyle w:val="Default"/>
              <w:rPr>
                <w:rFonts w:asciiTheme="majorHAnsi" w:hAnsiTheme="majorHAnsi" w:cstheme="majorHAnsi"/>
                <w:sz w:val="20"/>
                <w:szCs w:val="20"/>
              </w:rPr>
            </w:pPr>
          </w:p>
          <w:p w14:paraId="1DABF350" w14:textId="77777777" w:rsidR="00C71B3A" w:rsidRPr="00196863" w:rsidRDefault="00C71B3A" w:rsidP="006459EB">
            <w:pPr>
              <w:pStyle w:val="TableParagraph"/>
              <w:kinsoku w:val="0"/>
              <w:overflowPunct w:val="0"/>
              <w:spacing w:before="6"/>
              <w:ind w:left="0"/>
              <w:rPr>
                <w:rFonts w:asciiTheme="majorHAnsi" w:hAnsiTheme="majorHAnsi" w:cstheme="majorHAnsi"/>
                <w:b/>
                <w:sz w:val="20"/>
                <w:szCs w:val="20"/>
              </w:rPr>
            </w:pPr>
          </w:p>
        </w:tc>
        <w:tc>
          <w:tcPr>
            <w:tcW w:w="1846" w:type="dxa"/>
            <w:shd w:val="clear" w:color="auto" w:fill="auto"/>
          </w:tcPr>
          <w:p w14:paraId="2AD176BA" w14:textId="77777777" w:rsidR="00C71B3A" w:rsidRPr="00196863" w:rsidRDefault="00C71B3A" w:rsidP="006459EB">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Explain how words and phrases create a particular mood, feeling or attitude.</w:t>
            </w:r>
          </w:p>
          <w:p w14:paraId="40C48FD8" w14:textId="77777777" w:rsidR="00C71B3A" w:rsidRPr="00196863" w:rsidRDefault="00C71B3A" w:rsidP="006459EB">
            <w:pPr>
              <w:pStyle w:val="TableParagraph"/>
              <w:kinsoku w:val="0"/>
              <w:overflowPunct w:val="0"/>
              <w:spacing w:before="6"/>
              <w:ind w:left="0"/>
              <w:rPr>
                <w:rFonts w:asciiTheme="majorHAnsi" w:hAnsiTheme="majorHAnsi" w:cstheme="majorHAnsi"/>
                <w:b/>
                <w:sz w:val="20"/>
                <w:szCs w:val="20"/>
              </w:rPr>
            </w:pPr>
          </w:p>
          <w:p w14:paraId="3492D7AA" w14:textId="77777777" w:rsidR="00C71B3A" w:rsidRPr="00196863" w:rsidRDefault="00C71B3A" w:rsidP="006459EB">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 xml:space="preserve">Analyse and evaluate the use of language including figurative language and how it is used for effect, using technical terminology such as metaphor, simile, analogy, imagery, style and effect. </w:t>
            </w:r>
          </w:p>
          <w:p w14:paraId="006851FA" w14:textId="77777777" w:rsidR="00C71B3A" w:rsidRPr="00196863" w:rsidRDefault="00C71B3A" w:rsidP="006459EB">
            <w:pPr>
              <w:pStyle w:val="TableParagraph"/>
              <w:kinsoku w:val="0"/>
              <w:overflowPunct w:val="0"/>
              <w:spacing w:before="6"/>
              <w:ind w:left="0"/>
              <w:rPr>
                <w:rFonts w:asciiTheme="majorHAnsi" w:hAnsiTheme="majorHAnsi" w:cstheme="majorHAnsi"/>
                <w:b/>
                <w:sz w:val="20"/>
                <w:szCs w:val="20"/>
              </w:rPr>
            </w:pPr>
          </w:p>
          <w:p w14:paraId="3D1DA6A8" w14:textId="77777777" w:rsidR="00C71B3A" w:rsidRPr="00196863" w:rsidRDefault="00C71B3A" w:rsidP="006459EB">
            <w:pPr>
              <w:pStyle w:val="TableParagraph"/>
              <w:kinsoku w:val="0"/>
              <w:overflowPunct w:val="0"/>
              <w:spacing w:before="6"/>
              <w:ind w:left="0"/>
              <w:rPr>
                <w:rFonts w:asciiTheme="majorHAnsi" w:hAnsiTheme="majorHAnsi" w:cstheme="majorHAnsi"/>
                <w:i/>
                <w:sz w:val="20"/>
                <w:szCs w:val="20"/>
              </w:rPr>
            </w:pPr>
            <w:r w:rsidRPr="00196863">
              <w:rPr>
                <w:rFonts w:asciiTheme="majorHAnsi" w:hAnsiTheme="majorHAnsi" w:cstheme="majorHAnsi"/>
                <w:b/>
                <w:sz w:val="20"/>
                <w:szCs w:val="20"/>
              </w:rPr>
              <w:t xml:space="preserve">Identify and evaluate the effectiveness of an author’s choice and use of language, explaining the impact on the reader.  </w:t>
            </w:r>
            <w:r w:rsidRPr="00196863">
              <w:rPr>
                <w:rFonts w:asciiTheme="majorHAnsi" w:hAnsiTheme="majorHAnsi" w:cstheme="majorHAnsi"/>
                <w:b/>
                <w:i/>
                <w:sz w:val="20"/>
                <w:szCs w:val="20"/>
              </w:rPr>
              <w:t>.</w:t>
            </w:r>
            <w:r w:rsidRPr="00196863">
              <w:rPr>
                <w:rFonts w:asciiTheme="majorHAnsi" w:hAnsiTheme="majorHAnsi" w:cstheme="majorHAnsi"/>
                <w:i/>
                <w:sz w:val="20"/>
                <w:szCs w:val="20"/>
              </w:rPr>
              <w:t>E.g. The author says Stanley’s water canteen banged against his chest as he ran, reminding him every time that it hit that it was empty, empty, empty. The author repeats the word empty to echo the thumping of the canteen reminding Stanley how thirsty and desperate he is.</w:t>
            </w:r>
          </w:p>
          <w:p w14:paraId="358F55C6" w14:textId="77777777" w:rsidR="00C71B3A" w:rsidRPr="00196863" w:rsidRDefault="00C71B3A" w:rsidP="006459EB">
            <w:pPr>
              <w:pStyle w:val="TableParagraph"/>
              <w:kinsoku w:val="0"/>
              <w:overflowPunct w:val="0"/>
              <w:spacing w:before="6"/>
              <w:ind w:left="0"/>
              <w:rPr>
                <w:rFonts w:asciiTheme="majorHAnsi" w:hAnsiTheme="majorHAnsi" w:cstheme="majorHAnsi"/>
                <w:sz w:val="20"/>
                <w:szCs w:val="20"/>
              </w:rPr>
            </w:pPr>
          </w:p>
          <w:p w14:paraId="1613FD61" w14:textId="77777777" w:rsidR="00703F67" w:rsidRPr="00703F67" w:rsidRDefault="00703F67" w:rsidP="00703F67">
            <w:pPr>
              <w:pStyle w:val="TableParagraph"/>
              <w:kinsoku w:val="0"/>
              <w:overflowPunct w:val="0"/>
              <w:ind w:left="0" w:right="66"/>
              <w:rPr>
                <w:rFonts w:asciiTheme="majorHAnsi" w:hAnsiTheme="majorHAnsi" w:cstheme="majorHAnsi"/>
                <w:b/>
                <w:sz w:val="20"/>
                <w:szCs w:val="20"/>
              </w:rPr>
            </w:pPr>
            <w:r w:rsidRPr="00703F67">
              <w:rPr>
                <w:rFonts w:asciiTheme="majorHAnsi" w:hAnsiTheme="majorHAnsi" w:cstheme="majorHAnsi"/>
                <w:b/>
                <w:sz w:val="20"/>
                <w:szCs w:val="20"/>
              </w:rPr>
              <w:t xml:space="preserve">Identify structural organisers and make comparisons within and across books. </w:t>
            </w:r>
          </w:p>
          <w:p w14:paraId="17EC28B7" w14:textId="77777777" w:rsidR="00703F67" w:rsidRPr="00703F67" w:rsidRDefault="00703F67" w:rsidP="00703F67">
            <w:pPr>
              <w:pStyle w:val="TableParagraph"/>
              <w:kinsoku w:val="0"/>
              <w:overflowPunct w:val="0"/>
              <w:ind w:right="66"/>
              <w:rPr>
                <w:rFonts w:asciiTheme="majorHAnsi" w:hAnsiTheme="majorHAnsi" w:cstheme="majorHAnsi"/>
                <w:b/>
                <w:sz w:val="20"/>
                <w:szCs w:val="20"/>
              </w:rPr>
            </w:pPr>
          </w:p>
          <w:p w14:paraId="68A211E9" w14:textId="59E2A9FA" w:rsidR="00C71B3A" w:rsidRPr="00196863" w:rsidRDefault="00703F67" w:rsidP="00703F67">
            <w:pPr>
              <w:pStyle w:val="TableParagraph"/>
              <w:kinsoku w:val="0"/>
              <w:overflowPunct w:val="0"/>
              <w:ind w:left="0" w:right="66"/>
              <w:rPr>
                <w:rFonts w:asciiTheme="majorHAnsi" w:hAnsiTheme="majorHAnsi" w:cstheme="majorHAnsi"/>
                <w:sz w:val="20"/>
                <w:szCs w:val="20"/>
              </w:rPr>
            </w:pPr>
            <w:r w:rsidRPr="00703F67">
              <w:rPr>
                <w:rFonts w:asciiTheme="majorHAnsi" w:hAnsiTheme="majorHAnsi" w:cstheme="majorHAnsi"/>
                <w:b/>
                <w:sz w:val="20"/>
                <w:szCs w:val="20"/>
              </w:rPr>
              <w:t>Discuss the effectiveness of different structures/ presentations of fiction and nonfiction.  e.g. use of pie charts, Venn diagrams, maps with keys in non-fiction texts.</w:t>
            </w:r>
          </w:p>
        </w:tc>
      </w:tr>
      <w:tr w:rsidR="00C71B3A" w:rsidRPr="00196863" w14:paraId="12FC42B6" w14:textId="77777777" w:rsidTr="00703F67">
        <w:tc>
          <w:tcPr>
            <w:tcW w:w="1974" w:type="dxa"/>
            <w:shd w:val="clear" w:color="auto" w:fill="DEEAF6" w:themeFill="accent1" w:themeFillTint="33"/>
          </w:tcPr>
          <w:p w14:paraId="2C60DE54" w14:textId="77777777" w:rsidR="00C71B3A" w:rsidRDefault="00C71B3A" w:rsidP="00C71B3A">
            <w:pPr>
              <w:pStyle w:val="TableParagraph"/>
              <w:kinsoku w:val="0"/>
              <w:overflowPunct w:val="0"/>
              <w:ind w:left="0" w:right="303"/>
              <w:rPr>
                <w:rFonts w:asciiTheme="majorHAnsi" w:hAnsiTheme="majorHAnsi" w:cstheme="majorHAnsi"/>
                <w:b/>
                <w:sz w:val="28"/>
                <w:szCs w:val="28"/>
              </w:rPr>
            </w:pPr>
            <w:r>
              <w:rPr>
                <w:rFonts w:asciiTheme="majorHAnsi" w:hAnsiTheme="majorHAnsi" w:cstheme="majorHAnsi"/>
                <w:b/>
                <w:sz w:val="28"/>
                <w:szCs w:val="28"/>
              </w:rPr>
              <w:t xml:space="preserve">Vocabulary </w:t>
            </w:r>
          </w:p>
          <w:p w14:paraId="3538B628" w14:textId="1B3DF70A" w:rsidR="00C71B3A" w:rsidRDefault="00C71B3A" w:rsidP="00C71B3A">
            <w:pPr>
              <w:pStyle w:val="TableParagraph"/>
              <w:kinsoku w:val="0"/>
              <w:overflowPunct w:val="0"/>
              <w:ind w:left="0" w:right="66"/>
              <w:rPr>
                <w:rFonts w:asciiTheme="majorHAnsi" w:hAnsiTheme="majorHAnsi" w:cstheme="majorHAnsi"/>
                <w:b/>
                <w:bCs/>
                <w:iCs/>
                <w:sz w:val="28"/>
                <w:szCs w:val="18"/>
              </w:rPr>
            </w:pPr>
            <w:r>
              <w:rPr>
                <w:noProof/>
              </w:rPr>
              <w:drawing>
                <wp:inline distT="0" distB="0" distL="0" distR="0" wp14:anchorId="333AE8CA" wp14:editId="79C21615">
                  <wp:extent cx="895350" cy="633787"/>
                  <wp:effectExtent l="0" t="0" r="0" b="0"/>
                  <wp:docPr id="6" name="Picture 6" descr="VIPERS reading strategy _ cartoon snake posters and images for display |  Teaching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PERS reading strategy _ cartoon snake posters and images for display |  Teaching Resourc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6068" cy="634295"/>
                          </a:xfrm>
                          <a:prstGeom prst="rect">
                            <a:avLst/>
                          </a:prstGeom>
                          <a:noFill/>
                          <a:ln>
                            <a:noFill/>
                          </a:ln>
                        </pic:spPr>
                      </pic:pic>
                    </a:graphicData>
                  </a:graphic>
                </wp:inline>
              </w:drawing>
            </w:r>
          </w:p>
        </w:tc>
        <w:tc>
          <w:tcPr>
            <w:tcW w:w="1975" w:type="dxa"/>
            <w:vMerge/>
          </w:tcPr>
          <w:p w14:paraId="5BB0F791" w14:textId="4D3AF106" w:rsidR="00C71B3A" w:rsidRPr="00C71B3A" w:rsidRDefault="00C71B3A" w:rsidP="00C71B3A">
            <w:pPr>
              <w:autoSpaceDE w:val="0"/>
              <w:autoSpaceDN w:val="0"/>
              <w:adjustRightInd w:val="0"/>
              <w:rPr>
                <w:rFonts w:ascii="CIDFont+F2" w:hAnsi="CIDFont+F2" w:cs="CIDFont+F2"/>
                <w:color w:val="FF6600"/>
                <w:sz w:val="16"/>
                <w:szCs w:val="16"/>
              </w:rPr>
            </w:pPr>
          </w:p>
        </w:tc>
        <w:tc>
          <w:tcPr>
            <w:tcW w:w="1845" w:type="dxa"/>
            <w:shd w:val="clear" w:color="auto" w:fill="auto"/>
          </w:tcPr>
          <w:p w14:paraId="59C6EE46" w14:textId="77777777" w:rsidR="00C71B3A" w:rsidRPr="00196863" w:rsidRDefault="00C71B3A" w:rsidP="00C71B3A">
            <w:pPr>
              <w:pStyle w:val="TableParagraph"/>
              <w:kinsoku w:val="0"/>
              <w:overflowPunct w:val="0"/>
              <w:ind w:left="0" w:right="303"/>
              <w:rPr>
                <w:rFonts w:asciiTheme="majorHAnsi" w:hAnsiTheme="majorHAnsi" w:cstheme="majorHAnsi"/>
                <w:b/>
                <w:sz w:val="20"/>
                <w:szCs w:val="20"/>
              </w:rPr>
            </w:pPr>
            <w:r w:rsidRPr="00196863">
              <w:rPr>
                <w:rFonts w:asciiTheme="majorHAnsi" w:hAnsiTheme="majorHAnsi" w:cstheme="majorHAnsi"/>
                <w:b/>
                <w:sz w:val="20"/>
                <w:szCs w:val="20"/>
              </w:rPr>
              <w:t>Discuss word meaning and link new meanings to those already known.</w:t>
            </w:r>
          </w:p>
          <w:p w14:paraId="3FAFE2C7" w14:textId="77777777" w:rsidR="00C71B3A" w:rsidRPr="00196863" w:rsidRDefault="00C71B3A" w:rsidP="00C71B3A">
            <w:pPr>
              <w:pStyle w:val="TableParagraph"/>
              <w:kinsoku w:val="0"/>
              <w:overflowPunct w:val="0"/>
              <w:ind w:left="0" w:right="303"/>
              <w:rPr>
                <w:rFonts w:asciiTheme="majorHAnsi" w:hAnsiTheme="majorHAnsi" w:cstheme="majorHAnsi"/>
                <w:b/>
                <w:sz w:val="20"/>
                <w:szCs w:val="20"/>
              </w:rPr>
            </w:pPr>
          </w:p>
          <w:p w14:paraId="2F166A1E" w14:textId="77777777" w:rsidR="00C71B3A" w:rsidRPr="00196863" w:rsidRDefault="00C71B3A" w:rsidP="00C71B3A">
            <w:pPr>
              <w:pStyle w:val="TableParagraph"/>
              <w:kinsoku w:val="0"/>
              <w:overflowPunct w:val="0"/>
              <w:ind w:left="0" w:right="66"/>
              <w:rPr>
                <w:rFonts w:asciiTheme="majorHAnsi" w:hAnsiTheme="majorHAnsi" w:cstheme="majorHAnsi"/>
                <w:b/>
                <w:sz w:val="20"/>
                <w:szCs w:val="20"/>
              </w:rPr>
            </w:pPr>
          </w:p>
        </w:tc>
        <w:tc>
          <w:tcPr>
            <w:tcW w:w="1845" w:type="dxa"/>
            <w:shd w:val="clear" w:color="auto" w:fill="auto"/>
          </w:tcPr>
          <w:p w14:paraId="599BB3A0" w14:textId="77777777" w:rsidR="00C71B3A" w:rsidRPr="00196863" w:rsidRDefault="00C71B3A" w:rsidP="00C71B3A">
            <w:pPr>
              <w:pStyle w:val="TableParagraph"/>
              <w:kinsoku w:val="0"/>
              <w:overflowPunct w:val="0"/>
              <w:spacing w:before="6" w:line="225" w:lineRule="auto"/>
              <w:ind w:left="0"/>
              <w:rPr>
                <w:rFonts w:asciiTheme="majorHAnsi" w:hAnsiTheme="majorHAnsi" w:cstheme="majorHAnsi"/>
                <w:b/>
                <w:sz w:val="20"/>
                <w:szCs w:val="20"/>
              </w:rPr>
            </w:pPr>
            <w:r w:rsidRPr="00196863">
              <w:rPr>
                <w:rFonts w:asciiTheme="majorHAnsi" w:hAnsiTheme="majorHAnsi" w:cstheme="majorHAnsi"/>
                <w:b/>
                <w:sz w:val="20"/>
                <w:szCs w:val="20"/>
              </w:rPr>
              <w:t xml:space="preserve">Discuss and clarify the meanings of words, linking new meanings to known vocabulary. </w:t>
            </w:r>
          </w:p>
          <w:p w14:paraId="4546D7F8" w14:textId="77777777" w:rsidR="00C71B3A" w:rsidRPr="00196863" w:rsidRDefault="00C71B3A" w:rsidP="00C71B3A">
            <w:pPr>
              <w:pStyle w:val="TableParagraph"/>
              <w:kinsoku w:val="0"/>
              <w:overflowPunct w:val="0"/>
              <w:spacing w:before="6" w:line="225" w:lineRule="auto"/>
              <w:ind w:left="0"/>
              <w:rPr>
                <w:rFonts w:asciiTheme="majorHAnsi" w:hAnsiTheme="majorHAnsi" w:cstheme="majorHAnsi"/>
                <w:b/>
                <w:sz w:val="20"/>
                <w:szCs w:val="20"/>
              </w:rPr>
            </w:pPr>
          </w:p>
          <w:p w14:paraId="49D80C93" w14:textId="77777777" w:rsidR="00C71B3A" w:rsidRPr="00196863" w:rsidRDefault="00C71B3A" w:rsidP="00C71B3A">
            <w:pPr>
              <w:pStyle w:val="TableParagraph"/>
              <w:kinsoku w:val="0"/>
              <w:overflowPunct w:val="0"/>
              <w:spacing w:before="6" w:line="225" w:lineRule="auto"/>
              <w:ind w:left="0"/>
              <w:rPr>
                <w:rFonts w:asciiTheme="majorHAnsi" w:hAnsiTheme="majorHAnsi" w:cstheme="majorHAnsi"/>
                <w:iCs/>
                <w:sz w:val="20"/>
                <w:szCs w:val="20"/>
              </w:rPr>
            </w:pPr>
            <w:r w:rsidRPr="00196863">
              <w:rPr>
                <w:rFonts w:asciiTheme="majorHAnsi" w:hAnsiTheme="majorHAnsi" w:cstheme="majorHAnsi"/>
                <w:iCs/>
                <w:sz w:val="20"/>
                <w:szCs w:val="20"/>
              </w:rPr>
              <w:t>Use morphology (such as prefixes) &amp; context to work out unknown words.</w:t>
            </w:r>
          </w:p>
          <w:p w14:paraId="0067482F" w14:textId="77777777" w:rsidR="00C71B3A" w:rsidRPr="00196863" w:rsidRDefault="00C71B3A" w:rsidP="00C71B3A">
            <w:pPr>
              <w:pStyle w:val="TableParagraph"/>
              <w:kinsoku w:val="0"/>
              <w:overflowPunct w:val="0"/>
              <w:spacing w:before="6" w:line="225" w:lineRule="auto"/>
              <w:ind w:left="0"/>
              <w:rPr>
                <w:rFonts w:asciiTheme="majorHAnsi" w:hAnsiTheme="majorHAnsi" w:cstheme="majorHAnsi"/>
                <w:b/>
                <w:iCs/>
                <w:sz w:val="20"/>
                <w:szCs w:val="20"/>
              </w:rPr>
            </w:pPr>
          </w:p>
          <w:p w14:paraId="09F1BEB8" w14:textId="1548F251" w:rsidR="00C71B3A" w:rsidRPr="00196863" w:rsidRDefault="00C71B3A" w:rsidP="00C71B3A">
            <w:pPr>
              <w:rPr>
                <w:rFonts w:asciiTheme="majorHAnsi" w:hAnsiTheme="majorHAnsi" w:cstheme="majorHAnsi"/>
                <w:b/>
                <w:sz w:val="20"/>
                <w:szCs w:val="20"/>
                <w:lang w:eastAsia="en-GB"/>
              </w:rPr>
            </w:pPr>
            <w:r w:rsidRPr="00196863">
              <w:rPr>
                <w:rFonts w:asciiTheme="majorHAnsi" w:hAnsiTheme="majorHAnsi" w:cstheme="majorHAnsi"/>
                <w:iCs/>
                <w:sz w:val="20"/>
                <w:szCs w:val="20"/>
              </w:rPr>
              <w:t>Begin to use dictionaries, glossaries and indexes to locate meanings and information</w:t>
            </w:r>
          </w:p>
        </w:tc>
        <w:tc>
          <w:tcPr>
            <w:tcW w:w="1846" w:type="dxa"/>
            <w:shd w:val="clear" w:color="auto" w:fill="auto"/>
          </w:tcPr>
          <w:p w14:paraId="2A84CC98" w14:textId="77777777" w:rsidR="00C71B3A" w:rsidRPr="00196863" w:rsidRDefault="00C71B3A" w:rsidP="00C71B3A">
            <w:pPr>
              <w:rPr>
                <w:rFonts w:asciiTheme="majorHAnsi" w:hAnsiTheme="majorHAnsi" w:cstheme="majorHAnsi"/>
                <w:b/>
                <w:sz w:val="20"/>
                <w:szCs w:val="20"/>
              </w:rPr>
            </w:pPr>
            <w:r w:rsidRPr="00196863">
              <w:rPr>
                <w:rFonts w:asciiTheme="majorHAnsi" w:hAnsiTheme="majorHAnsi" w:cstheme="majorHAnsi"/>
                <w:b/>
                <w:sz w:val="20"/>
                <w:szCs w:val="20"/>
              </w:rPr>
              <w:t>Work out the meaning of words in given contexts</w:t>
            </w:r>
            <w:r w:rsidRPr="00196863">
              <w:rPr>
                <w:rFonts w:asciiTheme="majorHAnsi" w:hAnsiTheme="majorHAnsi" w:cstheme="majorHAnsi"/>
                <w:b/>
                <w:sz w:val="20"/>
                <w:szCs w:val="20"/>
              </w:rPr>
              <w:cr/>
            </w:r>
          </w:p>
          <w:p w14:paraId="43A9A9C8" w14:textId="77777777" w:rsidR="00C71B3A" w:rsidRPr="00196863" w:rsidRDefault="00C71B3A" w:rsidP="00C71B3A">
            <w:pPr>
              <w:rPr>
                <w:rFonts w:asciiTheme="majorHAnsi" w:hAnsiTheme="majorHAnsi" w:cstheme="majorHAnsi"/>
                <w:b/>
                <w:sz w:val="20"/>
                <w:szCs w:val="20"/>
              </w:rPr>
            </w:pPr>
            <w:r w:rsidRPr="00196863">
              <w:rPr>
                <w:rFonts w:asciiTheme="majorHAnsi" w:hAnsiTheme="majorHAnsi" w:cstheme="majorHAnsi"/>
                <w:b/>
                <w:sz w:val="20"/>
                <w:szCs w:val="20"/>
              </w:rPr>
              <w:t>Use dictionaries,</w:t>
            </w:r>
            <w:r w:rsidRPr="00196863">
              <w:rPr>
                <w:rFonts w:asciiTheme="majorHAnsi" w:hAnsiTheme="majorHAnsi" w:cstheme="majorHAnsi"/>
                <w:sz w:val="20"/>
                <w:szCs w:val="20"/>
              </w:rPr>
              <w:t xml:space="preserve"> glossaries and indexes</w:t>
            </w:r>
            <w:r w:rsidRPr="00196863">
              <w:rPr>
                <w:rFonts w:asciiTheme="majorHAnsi" w:hAnsiTheme="majorHAnsi" w:cstheme="majorHAnsi"/>
                <w:b/>
                <w:sz w:val="20"/>
                <w:szCs w:val="20"/>
              </w:rPr>
              <w:t xml:space="preserve"> to check the meaning of words that they have read. </w:t>
            </w:r>
          </w:p>
          <w:p w14:paraId="5EE34368" w14:textId="77777777" w:rsidR="00C71B3A" w:rsidRPr="00196863" w:rsidRDefault="00C71B3A" w:rsidP="00C71B3A">
            <w:pPr>
              <w:rPr>
                <w:rFonts w:asciiTheme="majorHAnsi" w:hAnsiTheme="majorHAnsi" w:cstheme="majorHAnsi"/>
                <w:b/>
                <w:sz w:val="20"/>
                <w:szCs w:val="20"/>
              </w:rPr>
            </w:pPr>
          </w:p>
          <w:p w14:paraId="4F9DE03F" w14:textId="77777777" w:rsidR="00C71B3A" w:rsidRPr="00196863" w:rsidRDefault="00C71B3A" w:rsidP="00C71B3A">
            <w:pPr>
              <w:rPr>
                <w:rFonts w:asciiTheme="majorHAnsi" w:hAnsiTheme="majorHAnsi" w:cstheme="majorHAnsi"/>
                <w:b/>
                <w:sz w:val="20"/>
                <w:szCs w:val="20"/>
              </w:rPr>
            </w:pPr>
            <w:r w:rsidRPr="00196863">
              <w:rPr>
                <w:rFonts w:asciiTheme="majorHAnsi" w:hAnsiTheme="majorHAnsi" w:cstheme="majorHAnsi"/>
                <w:b/>
                <w:sz w:val="20"/>
                <w:szCs w:val="20"/>
              </w:rPr>
              <w:t xml:space="preserve">Apply their growing knowledge of root words, prefixes and suffixes to understand the meaning of new words they meet. </w:t>
            </w:r>
          </w:p>
          <w:p w14:paraId="76B0A733" w14:textId="77777777" w:rsidR="00C71B3A" w:rsidRPr="00196863" w:rsidRDefault="00C71B3A" w:rsidP="00C71B3A">
            <w:pPr>
              <w:rPr>
                <w:rFonts w:asciiTheme="majorHAnsi" w:hAnsiTheme="majorHAnsi" w:cstheme="majorHAnsi"/>
                <w:sz w:val="20"/>
                <w:szCs w:val="20"/>
              </w:rPr>
            </w:pPr>
          </w:p>
          <w:p w14:paraId="720B5951" w14:textId="77777777" w:rsidR="00C71B3A" w:rsidRPr="00196863" w:rsidRDefault="00C71B3A" w:rsidP="00C71B3A">
            <w:pPr>
              <w:rPr>
                <w:rFonts w:asciiTheme="majorHAnsi" w:hAnsiTheme="majorHAnsi" w:cstheme="majorHAnsi"/>
                <w:sz w:val="20"/>
                <w:szCs w:val="20"/>
              </w:rPr>
            </w:pPr>
          </w:p>
          <w:p w14:paraId="386E7A21" w14:textId="77777777" w:rsidR="00C71B3A" w:rsidRPr="00196863" w:rsidRDefault="00C71B3A" w:rsidP="00C71B3A">
            <w:pPr>
              <w:rPr>
                <w:rFonts w:asciiTheme="majorHAnsi" w:hAnsiTheme="majorHAnsi" w:cstheme="majorHAnsi"/>
                <w:sz w:val="20"/>
                <w:szCs w:val="20"/>
              </w:rPr>
            </w:pPr>
          </w:p>
          <w:p w14:paraId="1A2E46B4" w14:textId="77777777" w:rsidR="00C71B3A" w:rsidRPr="00196863" w:rsidRDefault="00C71B3A" w:rsidP="00C71B3A">
            <w:pPr>
              <w:pStyle w:val="Default"/>
              <w:rPr>
                <w:rFonts w:asciiTheme="majorHAnsi" w:hAnsiTheme="majorHAnsi" w:cstheme="majorHAnsi"/>
                <w:b/>
                <w:bCs/>
                <w:sz w:val="20"/>
                <w:szCs w:val="20"/>
              </w:rPr>
            </w:pPr>
          </w:p>
        </w:tc>
        <w:tc>
          <w:tcPr>
            <w:tcW w:w="1845" w:type="dxa"/>
            <w:shd w:val="clear" w:color="auto" w:fill="auto"/>
          </w:tcPr>
          <w:p w14:paraId="015007A7" w14:textId="77777777" w:rsidR="00C71B3A" w:rsidRPr="00196863" w:rsidRDefault="00C71B3A" w:rsidP="00C71B3A">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Apply their growing knowledge of root words, prefixes and suffixes to understand the meaning of new words they meet</w:t>
            </w:r>
          </w:p>
          <w:p w14:paraId="764245F7" w14:textId="77777777" w:rsidR="00C71B3A" w:rsidRPr="00196863" w:rsidRDefault="00C71B3A" w:rsidP="00C71B3A">
            <w:pPr>
              <w:pStyle w:val="TableParagraph"/>
              <w:kinsoku w:val="0"/>
              <w:overflowPunct w:val="0"/>
              <w:spacing w:before="6"/>
              <w:ind w:left="0"/>
              <w:rPr>
                <w:rFonts w:asciiTheme="majorHAnsi" w:hAnsiTheme="majorHAnsi" w:cstheme="majorHAnsi"/>
                <w:b/>
                <w:sz w:val="20"/>
                <w:szCs w:val="20"/>
              </w:rPr>
            </w:pPr>
          </w:p>
          <w:p w14:paraId="67830CB1" w14:textId="77777777" w:rsidR="00C71B3A" w:rsidRPr="00196863" w:rsidRDefault="00C71B3A" w:rsidP="00C71B3A">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Explain the meaning of word in given contexts</w:t>
            </w:r>
          </w:p>
          <w:p w14:paraId="298AC056" w14:textId="77777777" w:rsidR="00C71B3A" w:rsidRPr="00196863" w:rsidRDefault="00C71B3A" w:rsidP="00C71B3A">
            <w:pPr>
              <w:pStyle w:val="TableParagraph"/>
              <w:kinsoku w:val="0"/>
              <w:overflowPunct w:val="0"/>
              <w:spacing w:before="6"/>
              <w:ind w:left="0"/>
              <w:rPr>
                <w:rFonts w:asciiTheme="majorHAnsi" w:hAnsiTheme="majorHAnsi" w:cstheme="majorHAnsi"/>
                <w:sz w:val="20"/>
                <w:szCs w:val="20"/>
              </w:rPr>
            </w:pPr>
          </w:p>
          <w:p w14:paraId="4B017B82" w14:textId="77777777" w:rsidR="00C71B3A" w:rsidRPr="00196863" w:rsidRDefault="00C71B3A" w:rsidP="00C71B3A">
            <w:pPr>
              <w:pStyle w:val="TableParagraph"/>
              <w:kinsoku w:val="0"/>
              <w:overflowPunct w:val="0"/>
              <w:spacing w:before="6"/>
              <w:ind w:left="0"/>
              <w:rPr>
                <w:rFonts w:asciiTheme="majorHAnsi" w:hAnsiTheme="majorHAnsi" w:cstheme="majorHAnsi"/>
                <w:sz w:val="20"/>
                <w:szCs w:val="20"/>
              </w:rPr>
            </w:pPr>
            <w:r w:rsidRPr="00196863">
              <w:rPr>
                <w:rFonts w:asciiTheme="majorHAnsi" w:hAnsiTheme="majorHAnsi" w:cstheme="majorHAnsi"/>
                <w:b/>
                <w:sz w:val="20"/>
                <w:szCs w:val="20"/>
              </w:rPr>
              <w:t xml:space="preserve">Independently use dictionaries to check the meaning of words that they have read. </w:t>
            </w:r>
            <w:r w:rsidRPr="00196863">
              <w:rPr>
                <w:rFonts w:asciiTheme="majorHAnsi" w:hAnsiTheme="majorHAnsi" w:cstheme="majorHAnsi"/>
                <w:sz w:val="20"/>
                <w:szCs w:val="20"/>
              </w:rPr>
              <w:t xml:space="preserve"> </w:t>
            </w:r>
          </w:p>
          <w:p w14:paraId="12EC0305" w14:textId="77777777" w:rsidR="00C71B3A" w:rsidRPr="00196863" w:rsidRDefault="00C71B3A" w:rsidP="00C71B3A">
            <w:pPr>
              <w:pStyle w:val="TableParagraph"/>
              <w:kinsoku w:val="0"/>
              <w:overflowPunct w:val="0"/>
              <w:spacing w:before="6"/>
              <w:ind w:left="0"/>
              <w:rPr>
                <w:rFonts w:asciiTheme="majorHAnsi" w:hAnsiTheme="majorHAnsi" w:cstheme="majorHAnsi"/>
                <w:sz w:val="20"/>
                <w:szCs w:val="20"/>
              </w:rPr>
            </w:pPr>
          </w:p>
          <w:p w14:paraId="033C93AA" w14:textId="77777777" w:rsidR="00C71B3A" w:rsidRPr="00196863" w:rsidRDefault="00C71B3A" w:rsidP="00C71B3A">
            <w:pPr>
              <w:pStyle w:val="TableParagraph"/>
              <w:kinsoku w:val="0"/>
              <w:overflowPunct w:val="0"/>
              <w:spacing w:before="6"/>
              <w:ind w:left="0"/>
              <w:rPr>
                <w:rFonts w:asciiTheme="majorHAnsi" w:hAnsiTheme="majorHAnsi" w:cstheme="majorHAnsi"/>
                <w:sz w:val="20"/>
                <w:szCs w:val="20"/>
              </w:rPr>
            </w:pPr>
            <w:r w:rsidRPr="00196863">
              <w:rPr>
                <w:rFonts w:asciiTheme="majorHAnsi" w:hAnsiTheme="majorHAnsi" w:cstheme="majorHAnsi"/>
                <w:sz w:val="20"/>
                <w:szCs w:val="20"/>
              </w:rPr>
              <w:t>Discuss language to extend their interest in the meaning and origin of words</w:t>
            </w:r>
          </w:p>
          <w:p w14:paraId="7C5B2128" w14:textId="77777777" w:rsidR="00C71B3A" w:rsidRPr="00196863" w:rsidRDefault="00C71B3A" w:rsidP="00C71B3A">
            <w:pPr>
              <w:pStyle w:val="Default"/>
              <w:rPr>
                <w:rFonts w:asciiTheme="majorHAnsi" w:hAnsiTheme="majorHAnsi" w:cstheme="majorHAnsi"/>
                <w:b/>
                <w:bCs/>
                <w:sz w:val="20"/>
                <w:szCs w:val="20"/>
              </w:rPr>
            </w:pPr>
          </w:p>
        </w:tc>
        <w:tc>
          <w:tcPr>
            <w:tcW w:w="1845" w:type="dxa"/>
            <w:shd w:val="clear" w:color="auto" w:fill="auto"/>
          </w:tcPr>
          <w:p w14:paraId="45F980C1" w14:textId="77777777" w:rsidR="00C71B3A" w:rsidRPr="00196863" w:rsidRDefault="00C71B3A" w:rsidP="00C71B3A">
            <w:pPr>
              <w:pStyle w:val="Default"/>
              <w:rPr>
                <w:rFonts w:asciiTheme="majorHAnsi" w:hAnsiTheme="majorHAnsi" w:cstheme="majorHAnsi"/>
                <w:sz w:val="20"/>
                <w:szCs w:val="18"/>
              </w:rPr>
            </w:pPr>
            <w:r w:rsidRPr="00196863">
              <w:rPr>
                <w:rFonts w:asciiTheme="majorHAnsi" w:hAnsiTheme="majorHAnsi" w:cstheme="majorHAnsi"/>
                <w:b/>
                <w:bCs/>
                <w:sz w:val="20"/>
                <w:szCs w:val="18"/>
              </w:rPr>
              <w:t xml:space="preserve">Discuss their understanding and explore the meaning of words in context </w:t>
            </w:r>
          </w:p>
          <w:p w14:paraId="0FCD3519" w14:textId="77777777" w:rsidR="00C71B3A" w:rsidRPr="00196863" w:rsidRDefault="00C71B3A" w:rsidP="00C71B3A">
            <w:pPr>
              <w:pStyle w:val="TableParagraph"/>
              <w:kinsoku w:val="0"/>
              <w:overflowPunct w:val="0"/>
              <w:spacing w:before="6"/>
              <w:ind w:left="0"/>
              <w:rPr>
                <w:rFonts w:asciiTheme="majorHAnsi" w:hAnsiTheme="majorHAnsi" w:cstheme="majorHAnsi"/>
                <w:sz w:val="20"/>
                <w:szCs w:val="20"/>
              </w:rPr>
            </w:pPr>
          </w:p>
          <w:p w14:paraId="4E7AC76A" w14:textId="77777777" w:rsidR="00C71B3A" w:rsidRPr="001F3FB3" w:rsidRDefault="00C71B3A" w:rsidP="00C71B3A">
            <w:pPr>
              <w:pStyle w:val="TableParagraph"/>
              <w:kinsoku w:val="0"/>
              <w:overflowPunct w:val="0"/>
              <w:spacing w:before="6"/>
              <w:ind w:left="0"/>
              <w:rPr>
                <w:rFonts w:asciiTheme="majorHAnsi" w:hAnsiTheme="majorHAnsi" w:cstheme="majorHAnsi"/>
                <w:i/>
                <w:iCs/>
                <w:sz w:val="20"/>
                <w:szCs w:val="20"/>
              </w:rPr>
            </w:pPr>
            <w:r w:rsidRPr="001F3FB3">
              <w:rPr>
                <w:rFonts w:asciiTheme="majorHAnsi" w:hAnsiTheme="majorHAnsi" w:cstheme="majorHAnsi"/>
                <w:i/>
                <w:iCs/>
                <w:sz w:val="20"/>
                <w:szCs w:val="20"/>
              </w:rPr>
              <w:t>Children ‘read around the word’ and explore its meaning in the broader context of a section or paragraph. Consider ‘shades of meaning’ and the effect on the reader.</w:t>
            </w:r>
          </w:p>
          <w:p w14:paraId="57410459" w14:textId="77777777" w:rsidR="00C71B3A" w:rsidRDefault="00C71B3A" w:rsidP="00C71B3A">
            <w:pPr>
              <w:pStyle w:val="TableParagraph"/>
              <w:kinsoku w:val="0"/>
              <w:overflowPunct w:val="0"/>
              <w:spacing w:before="6"/>
              <w:ind w:left="0"/>
              <w:rPr>
                <w:rFonts w:asciiTheme="majorHAnsi" w:hAnsiTheme="majorHAnsi" w:cstheme="majorHAnsi"/>
                <w:b/>
                <w:bCs/>
                <w:sz w:val="20"/>
                <w:szCs w:val="20"/>
              </w:rPr>
            </w:pPr>
          </w:p>
          <w:p w14:paraId="4F13FD75" w14:textId="7450B82D" w:rsidR="00C71B3A" w:rsidRPr="00196863" w:rsidRDefault="00C71B3A" w:rsidP="00C71B3A">
            <w:pPr>
              <w:pStyle w:val="Default"/>
              <w:rPr>
                <w:rFonts w:asciiTheme="majorHAnsi" w:hAnsiTheme="majorHAnsi" w:cstheme="majorHAnsi"/>
                <w:b/>
                <w:bCs/>
                <w:sz w:val="20"/>
                <w:szCs w:val="20"/>
              </w:rPr>
            </w:pPr>
            <w:r w:rsidRPr="00196863">
              <w:rPr>
                <w:rFonts w:asciiTheme="majorHAnsi" w:hAnsiTheme="majorHAnsi" w:cstheme="majorHAnsi"/>
                <w:b/>
                <w:sz w:val="20"/>
                <w:szCs w:val="20"/>
              </w:rPr>
              <w:t xml:space="preserve">Apply their growing knowledge of grammar, morphology and etymology to understand the meaning of new </w:t>
            </w:r>
            <w:r w:rsidRPr="00196863">
              <w:rPr>
                <w:rFonts w:asciiTheme="majorHAnsi" w:hAnsiTheme="majorHAnsi" w:cstheme="majorHAnsi"/>
                <w:b/>
                <w:sz w:val="20"/>
                <w:szCs w:val="20"/>
              </w:rPr>
              <w:lastRenderedPageBreak/>
              <w:t>words that they meet in context</w:t>
            </w:r>
          </w:p>
        </w:tc>
        <w:tc>
          <w:tcPr>
            <w:tcW w:w="1846" w:type="dxa"/>
            <w:shd w:val="clear" w:color="auto" w:fill="auto"/>
          </w:tcPr>
          <w:p w14:paraId="57B67B20" w14:textId="77777777" w:rsidR="00C71B3A" w:rsidRPr="00196863" w:rsidRDefault="00C71B3A" w:rsidP="00C71B3A">
            <w:pPr>
              <w:pStyle w:val="TableParagraph"/>
              <w:kinsoku w:val="0"/>
              <w:overflowPunct w:val="0"/>
              <w:spacing w:before="6"/>
              <w:ind w:left="0"/>
              <w:rPr>
                <w:rFonts w:asciiTheme="majorHAnsi" w:hAnsiTheme="majorHAnsi" w:cstheme="majorHAnsi"/>
                <w:sz w:val="20"/>
                <w:szCs w:val="20"/>
              </w:rPr>
            </w:pPr>
            <w:r w:rsidRPr="00196863">
              <w:rPr>
                <w:rFonts w:asciiTheme="majorHAnsi" w:hAnsiTheme="majorHAnsi" w:cstheme="majorHAnsi"/>
                <w:sz w:val="20"/>
                <w:szCs w:val="20"/>
              </w:rPr>
              <w:lastRenderedPageBreak/>
              <w:t>Use a range of strategies to identify and learn vocabulary necessary to understand the text/topic, the vocabulary that appears repeatedly and the vocabulary that is frequently encouraged within the subject discipline.</w:t>
            </w:r>
          </w:p>
          <w:p w14:paraId="0E9E604E" w14:textId="77777777" w:rsidR="00C71B3A" w:rsidRPr="00196863" w:rsidRDefault="00C71B3A" w:rsidP="00C71B3A">
            <w:pPr>
              <w:pStyle w:val="TableParagraph"/>
              <w:kinsoku w:val="0"/>
              <w:overflowPunct w:val="0"/>
              <w:spacing w:before="6"/>
              <w:ind w:left="0"/>
              <w:rPr>
                <w:rFonts w:asciiTheme="majorHAnsi" w:hAnsiTheme="majorHAnsi" w:cstheme="majorHAnsi"/>
                <w:b/>
                <w:sz w:val="20"/>
                <w:szCs w:val="20"/>
              </w:rPr>
            </w:pPr>
          </w:p>
          <w:p w14:paraId="6CE15677" w14:textId="77777777" w:rsidR="00C71B3A" w:rsidRPr="00196863" w:rsidRDefault="00C71B3A" w:rsidP="00C71B3A">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Apply their growing knowledge of grammar, morphology and etymology to understand the meaning of new words that they meet in context</w:t>
            </w:r>
          </w:p>
          <w:p w14:paraId="1BBF1409" w14:textId="77777777" w:rsidR="00C71B3A" w:rsidRPr="00196863" w:rsidRDefault="00C71B3A" w:rsidP="00C71B3A">
            <w:pPr>
              <w:pStyle w:val="TableParagraph"/>
              <w:kinsoku w:val="0"/>
              <w:overflowPunct w:val="0"/>
              <w:spacing w:before="6"/>
              <w:rPr>
                <w:rFonts w:asciiTheme="majorHAnsi" w:hAnsiTheme="majorHAnsi" w:cstheme="majorHAnsi"/>
                <w:sz w:val="20"/>
                <w:szCs w:val="20"/>
              </w:rPr>
            </w:pPr>
          </w:p>
          <w:p w14:paraId="4CEF4A25" w14:textId="0C705A0A" w:rsidR="00C71B3A" w:rsidRPr="00196863" w:rsidRDefault="00C71B3A" w:rsidP="00C71B3A">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sz w:val="20"/>
                <w:szCs w:val="20"/>
              </w:rPr>
              <w:t xml:space="preserve">Ask questions to </w:t>
            </w:r>
            <w:r w:rsidRPr="00196863">
              <w:rPr>
                <w:rFonts w:asciiTheme="majorHAnsi" w:hAnsiTheme="majorHAnsi" w:cstheme="majorHAnsi"/>
                <w:sz w:val="20"/>
                <w:szCs w:val="20"/>
              </w:rPr>
              <w:lastRenderedPageBreak/>
              <w:t>help clarify their understanding of vocabulary</w:t>
            </w:r>
          </w:p>
        </w:tc>
      </w:tr>
      <w:tr w:rsidR="001F3FB3" w:rsidRPr="00196863" w14:paraId="7B7C13A8" w14:textId="77777777" w:rsidTr="00703F67">
        <w:tc>
          <w:tcPr>
            <w:tcW w:w="1974" w:type="dxa"/>
            <w:shd w:val="clear" w:color="auto" w:fill="DEEAF6" w:themeFill="accent1" w:themeFillTint="33"/>
          </w:tcPr>
          <w:p w14:paraId="2ECD1021" w14:textId="77777777" w:rsidR="006459EB" w:rsidRPr="007A20DC" w:rsidRDefault="006459EB" w:rsidP="006459EB">
            <w:pPr>
              <w:pStyle w:val="TableParagraph"/>
              <w:kinsoku w:val="0"/>
              <w:overflowPunct w:val="0"/>
              <w:ind w:left="0" w:right="303"/>
              <w:rPr>
                <w:rFonts w:asciiTheme="majorHAnsi" w:hAnsiTheme="majorHAnsi" w:cstheme="majorHAnsi"/>
                <w:b/>
                <w:sz w:val="28"/>
                <w:szCs w:val="28"/>
              </w:rPr>
            </w:pPr>
            <w:r w:rsidRPr="007A20DC">
              <w:rPr>
                <w:rFonts w:asciiTheme="majorHAnsi" w:hAnsiTheme="majorHAnsi" w:cstheme="majorHAnsi"/>
                <w:b/>
                <w:sz w:val="28"/>
                <w:szCs w:val="28"/>
              </w:rPr>
              <w:lastRenderedPageBreak/>
              <w:t>Prediction</w:t>
            </w:r>
          </w:p>
          <w:p w14:paraId="261E8224" w14:textId="743D5DF7" w:rsidR="006459EB" w:rsidRDefault="006459EB" w:rsidP="006459EB">
            <w:pPr>
              <w:pStyle w:val="TableParagraph"/>
              <w:kinsoku w:val="0"/>
              <w:overflowPunct w:val="0"/>
              <w:ind w:left="0" w:right="303"/>
              <w:rPr>
                <w:rFonts w:asciiTheme="majorHAnsi" w:hAnsiTheme="majorHAnsi" w:cstheme="majorHAnsi"/>
                <w:b/>
                <w:sz w:val="20"/>
                <w:szCs w:val="20"/>
              </w:rPr>
            </w:pPr>
          </w:p>
          <w:p w14:paraId="714AC6B6" w14:textId="07FFD350" w:rsidR="006459EB" w:rsidRDefault="006459EB" w:rsidP="006459EB">
            <w:pPr>
              <w:pStyle w:val="TableParagraph"/>
              <w:kinsoku w:val="0"/>
              <w:overflowPunct w:val="0"/>
              <w:ind w:left="0" w:right="303"/>
              <w:rPr>
                <w:rFonts w:asciiTheme="majorHAnsi" w:hAnsiTheme="majorHAnsi" w:cstheme="majorHAnsi"/>
                <w:b/>
                <w:sz w:val="20"/>
                <w:szCs w:val="20"/>
              </w:rPr>
            </w:pPr>
            <w:r>
              <w:rPr>
                <w:noProof/>
              </w:rPr>
              <w:drawing>
                <wp:inline distT="0" distB="0" distL="0" distR="0" wp14:anchorId="7C5A5D14" wp14:editId="54976FD3">
                  <wp:extent cx="781050" cy="1276350"/>
                  <wp:effectExtent l="0" t="0" r="0" b="0"/>
                  <wp:docPr id="2" name="Picture 1" descr="pdf, 965.61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965.61 K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8406" cy="1288371"/>
                          </a:xfrm>
                          <a:prstGeom prst="rect">
                            <a:avLst/>
                          </a:prstGeom>
                          <a:noFill/>
                          <a:ln>
                            <a:noFill/>
                          </a:ln>
                        </pic:spPr>
                      </pic:pic>
                    </a:graphicData>
                  </a:graphic>
                </wp:inline>
              </w:drawing>
            </w:r>
          </w:p>
          <w:p w14:paraId="2B2D033F" w14:textId="0BF08B59" w:rsidR="006459EB" w:rsidRPr="00196863" w:rsidRDefault="006459EB" w:rsidP="006459EB">
            <w:pPr>
              <w:pStyle w:val="TableParagraph"/>
              <w:kinsoku w:val="0"/>
              <w:overflowPunct w:val="0"/>
              <w:ind w:left="0" w:right="303"/>
              <w:rPr>
                <w:rFonts w:asciiTheme="majorHAnsi" w:hAnsiTheme="majorHAnsi" w:cstheme="majorHAnsi"/>
                <w:b/>
                <w:sz w:val="20"/>
                <w:szCs w:val="20"/>
              </w:rPr>
            </w:pPr>
          </w:p>
        </w:tc>
        <w:tc>
          <w:tcPr>
            <w:tcW w:w="1975" w:type="dxa"/>
          </w:tcPr>
          <w:p w14:paraId="0A8D2FF2" w14:textId="77777777" w:rsidR="00FE7E94" w:rsidRPr="008B4E63" w:rsidRDefault="00FE7E94" w:rsidP="00FE7E94">
            <w:pPr>
              <w:autoSpaceDE w:val="0"/>
              <w:autoSpaceDN w:val="0"/>
              <w:adjustRightInd w:val="0"/>
              <w:rPr>
                <w:rFonts w:ascii="CIDFont+F2" w:hAnsi="CIDFont+F2" w:cs="CIDFont+F2"/>
                <w:color w:val="008100"/>
                <w:sz w:val="15"/>
                <w:szCs w:val="15"/>
              </w:rPr>
            </w:pPr>
            <w:r>
              <w:rPr>
                <w:rFonts w:ascii="CIDFont+F2" w:hAnsi="CIDFont+F2" w:cs="CIDFont+F2"/>
                <w:color w:val="008100"/>
                <w:sz w:val="18"/>
                <w:szCs w:val="18"/>
              </w:rPr>
              <w:t xml:space="preserve">- </w:t>
            </w:r>
            <w:r w:rsidRPr="008B4E63">
              <w:rPr>
                <w:rFonts w:ascii="CIDFont+F2" w:hAnsi="CIDFont+F2" w:cs="CIDFont+F2"/>
                <w:color w:val="008100"/>
                <w:sz w:val="15"/>
                <w:szCs w:val="15"/>
              </w:rPr>
              <w:t>to anticipate (where appropriate) key events in</w:t>
            </w:r>
          </w:p>
          <w:p w14:paraId="7D9FA7DF" w14:textId="558136FC" w:rsidR="006459EB" w:rsidRPr="008B4E63" w:rsidRDefault="00FE7E94" w:rsidP="00FE7E94">
            <w:pPr>
              <w:pStyle w:val="TableParagraph"/>
              <w:kinsoku w:val="0"/>
              <w:overflowPunct w:val="0"/>
              <w:ind w:left="0" w:right="303"/>
              <w:rPr>
                <w:rFonts w:asciiTheme="majorHAnsi" w:hAnsiTheme="majorHAnsi" w:cstheme="majorHAnsi"/>
                <w:b/>
                <w:sz w:val="15"/>
                <w:szCs w:val="15"/>
              </w:rPr>
            </w:pPr>
            <w:r w:rsidRPr="008B4E63">
              <w:rPr>
                <w:rFonts w:ascii="CIDFont+F2" w:hAnsi="CIDFont+F2" w:cs="CIDFont+F2"/>
                <w:color w:val="008100"/>
                <w:sz w:val="15"/>
                <w:szCs w:val="15"/>
              </w:rPr>
              <w:t>stories.</w:t>
            </w:r>
          </w:p>
          <w:p w14:paraId="76CCC112" w14:textId="77777777" w:rsidR="006459EB" w:rsidRDefault="006459EB" w:rsidP="006459EB">
            <w:pPr>
              <w:pStyle w:val="TableParagraph"/>
              <w:kinsoku w:val="0"/>
              <w:overflowPunct w:val="0"/>
              <w:ind w:left="0" w:right="303"/>
              <w:rPr>
                <w:rFonts w:asciiTheme="majorHAnsi" w:hAnsiTheme="majorHAnsi" w:cstheme="majorHAnsi"/>
                <w:b/>
                <w:sz w:val="20"/>
                <w:szCs w:val="20"/>
              </w:rPr>
            </w:pPr>
          </w:p>
          <w:p w14:paraId="0A80CF9A" w14:textId="77777777" w:rsidR="00FE7E94" w:rsidRDefault="00FE7E94" w:rsidP="006459EB">
            <w:pPr>
              <w:pStyle w:val="TableParagraph"/>
              <w:kinsoku w:val="0"/>
              <w:overflowPunct w:val="0"/>
              <w:ind w:left="0" w:right="303"/>
              <w:rPr>
                <w:rFonts w:asciiTheme="majorHAnsi" w:hAnsiTheme="majorHAnsi" w:cstheme="majorHAnsi"/>
                <w:bCs/>
                <w:sz w:val="20"/>
                <w:szCs w:val="20"/>
              </w:rPr>
            </w:pPr>
          </w:p>
          <w:p w14:paraId="21D4E730" w14:textId="29039C3A" w:rsidR="00FE7E94" w:rsidRPr="006459EB" w:rsidRDefault="00FE7E94" w:rsidP="00FE7E94">
            <w:pPr>
              <w:pStyle w:val="TableParagraph"/>
              <w:kinsoku w:val="0"/>
              <w:overflowPunct w:val="0"/>
              <w:ind w:left="0" w:right="303"/>
              <w:rPr>
                <w:rFonts w:asciiTheme="majorHAnsi" w:hAnsiTheme="majorHAnsi" w:cstheme="majorHAnsi"/>
                <w:bCs/>
                <w:sz w:val="20"/>
                <w:szCs w:val="20"/>
              </w:rPr>
            </w:pPr>
          </w:p>
        </w:tc>
        <w:tc>
          <w:tcPr>
            <w:tcW w:w="1845" w:type="dxa"/>
            <w:shd w:val="clear" w:color="auto" w:fill="auto"/>
          </w:tcPr>
          <w:p w14:paraId="478445AC" w14:textId="47BEE9E4" w:rsidR="006459EB" w:rsidRPr="006459EB" w:rsidRDefault="006459EB" w:rsidP="006459EB">
            <w:pPr>
              <w:pStyle w:val="TableParagraph"/>
              <w:kinsoku w:val="0"/>
              <w:overflowPunct w:val="0"/>
              <w:ind w:left="0" w:right="303"/>
              <w:rPr>
                <w:rFonts w:asciiTheme="majorHAnsi" w:hAnsiTheme="majorHAnsi" w:cstheme="majorHAnsi"/>
                <w:b/>
                <w:sz w:val="20"/>
                <w:szCs w:val="20"/>
              </w:rPr>
            </w:pPr>
            <w:r>
              <w:rPr>
                <w:rFonts w:asciiTheme="majorHAnsi" w:hAnsiTheme="majorHAnsi" w:cstheme="majorHAnsi"/>
                <w:b/>
                <w:sz w:val="20"/>
                <w:szCs w:val="20"/>
              </w:rPr>
              <w:t>M</w:t>
            </w:r>
            <w:r w:rsidRPr="006459EB">
              <w:rPr>
                <w:rFonts w:asciiTheme="majorHAnsi" w:hAnsiTheme="majorHAnsi" w:cstheme="majorHAnsi"/>
                <w:b/>
                <w:sz w:val="20"/>
                <w:szCs w:val="20"/>
              </w:rPr>
              <w:t>ake simple</w:t>
            </w:r>
          </w:p>
          <w:p w14:paraId="3E987A53" w14:textId="6042993F" w:rsidR="006459EB" w:rsidRDefault="006459EB" w:rsidP="006459EB">
            <w:pPr>
              <w:pStyle w:val="TableParagraph"/>
              <w:kinsoku w:val="0"/>
              <w:overflowPunct w:val="0"/>
              <w:ind w:left="0" w:right="303"/>
              <w:rPr>
                <w:rFonts w:asciiTheme="majorHAnsi" w:hAnsiTheme="majorHAnsi" w:cstheme="majorHAnsi"/>
                <w:b/>
                <w:sz w:val="20"/>
                <w:szCs w:val="20"/>
              </w:rPr>
            </w:pPr>
            <w:r w:rsidRPr="006459EB">
              <w:rPr>
                <w:rFonts w:asciiTheme="majorHAnsi" w:hAnsiTheme="majorHAnsi" w:cstheme="majorHAnsi"/>
                <w:b/>
                <w:sz w:val="20"/>
                <w:szCs w:val="20"/>
              </w:rPr>
              <w:t>predictions based on the story</w:t>
            </w:r>
            <w:r>
              <w:rPr>
                <w:rFonts w:asciiTheme="majorHAnsi" w:hAnsiTheme="majorHAnsi" w:cstheme="majorHAnsi"/>
                <w:b/>
                <w:sz w:val="20"/>
                <w:szCs w:val="20"/>
              </w:rPr>
              <w:t xml:space="preserve"> </w:t>
            </w:r>
            <w:r w:rsidRPr="006459EB">
              <w:rPr>
                <w:rFonts w:asciiTheme="majorHAnsi" w:hAnsiTheme="majorHAnsi" w:cstheme="majorHAnsi"/>
                <w:b/>
                <w:sz w:val="20"/>
                <w:szCs w:val="20"/>
              </w:rPr>
              <w:t xml:space="preserve">and on their own life experience. </w:t>
            </w:r>
          </w:p>
          <w:p w14:paraId="75FDEABD" w14:textId="77777777" w:rsidR="006459EB" w:rsidRPr="006459EB" w:rsidRDefault="006459EB" w:rsidP="006459EB">
            <w:pPr>
              <w:pStyle w:val="TableParagraph"/>
              <w:kinsoku w:val="0"/>
              <w:overflowPunct w:val="0"/>
              <w:ind w:left="0" w:right="303"/>
              <w:rPr>
                <w:rFonts w:asciiTheme="majorHAnsi" w:hAnsiTheme="majorHAnsi" w:cstheme="majorHAnsi"/>
                <w:b/>
                <w:sz w:val="20"/>
                <w:szCs w:val="20"/>
              </w:rPr>
            </w:pPr>
          </w:p>
          <w:p w14:paraId="7A999971" w14:textId="488A55EA" w:rsidR="006459EB" w:rsidRPr="00196863" w:rsidRDefault="006459EB" w:rsidP="006459EB">
            <w:pPr>
              <w:pStyle w:val="TableParagraph"/>
              <w:kinsoku w:val="0"/>
              <w:overflowPunct w:val="0"/>
              <w:ind w:left="0" w:right="303"/>
              <w:rPr>
                <w:rFonts w:asciiTheme="majorHAnsi" w:hAnsiTheme="majorHAnsi" w:cstheme="majorHAnsi"/>
                <w:sz w:val="20"/>
                <w:szCs w:val="20"/>
              </w:rPr>
            </w:pPr>
            <w:r w:rsidRPr="00196863">
              <w:rPr>
                <w:rFonts w:asciiTheme="majorHAnsi" w:hAnsiTheme="majorHAnsi" w:cstheme="majorHAnsi"/>
                <w:sz w:val="20"/>
                <w:szCs w:val="20"/>
              </w:rPr>
              <w:t>Predict whether a book will be story or non- fiction based upon the cover and title</w:t>
            </w:r>
            <w:r>
              <w:rPr>
                <w:rFonts w:asciiTheme="majorHAnsi" w:hAnsiTheme="majorHAnsi" w:cstheme="majorHAnsi"/>
                <w:sz w:val="20"/>
                <w:szCs w:val="20"/>
              </w:rPr>
              <w:t xml:space="preserve">. </w:t>
            </w:r>
          </w:p>
          <w:p w14:paraId="71A07557" w14:textId="77777777" w:rsidR="006459EB" w:rsidRPr="00196863" w:rsidRDefault="006459EB" w:rsidP="006459EB">
            <w:pPr>
              <w:pStyle w:val="TableParagraph"/>
              <w:kinsoku w:val="0"/>
              <w:overflowPunct w:val="0"/>
              <w:ind w:left="0" w:right="303"/>
              <w:rPr>
                <w:rFonts w:asciiTheme="majorHAnsi" w:hAnsiTheme="majorHAnsi" w:cstheme="majorHAnsi"/>
                <w:sz w:val="20"/>
                <w:szCs w:val="20"/>
              </w:rPr>
            </w:pPr>
          </w:p>
          <w:p w14:paraId="33C27D06" w14:textId="77777777" w:rsidR="006459EB" w:rsidRPr="00196863" w:rsidRDefault="006459EB" w:rsidP="006459EB">
            <w:pPr>
              <w:pStyle w:val="TableParagraph"/>
              <w:kinsoku w:val="0"/>
              <w:overflowPunct w:val="0"/>
              <w:ind w:left="0" w:right="303"/>
              <w:rPr>
                <w:rFonts w:asciiTheme="majorHAnsi" w:hAnsiTheme="majorHAnsi" w:cstheme="majorHAnsi"/>
                <w:sz w:val="20"/>
                <w:szCs w:val="20"/>
              </w:rPr>
            </w:pPr>
            <w:r w:rsidRPr="00196863">
              <w:rPr>
                <w:rFonts w:asciiTheme="majorHAnsi" w:hAnsiTheme="majorHAnsi" w:cstheme="majorHAnsi"/>
                <w:sz w:val="20"/>
                <w:szCs w:val="20"/>
              </w:rPr>
              <w:t>Make simple predictions about the characters.</w:t>
            </w:r>
          </w:p>
          <w:p w14:paraId="474310BE" w14:textId="77777777" w:rsidR="006459EB" w:rsidRPr="00196863" w:rsidRDefault="006459EB" w:rsidP="006459EB">
            <w:pPr>
              <w:pStyle w:val="TableParagraph"/>
              <w:kinsoku w:val="0"/>
              <w:overflowPunct w:val="0"/>
              <w:ind w:left="0" w:right="303"/>
              <w:rPr>
                <w:rFonts w:asciiTheme="majorHAnsi" w:hAnsiTheme="majorHAnsi" w:cstheme="majorHAnsi"/>
                <w:sz w:val="20"/>
                <w:szCs w:val="20"/>
              </w:rPr>
            </w:pPr>
          </w:p>
          <w:p w14:paraId="72E62063" w14:textId="434FF0AC" w:rsidR="006459EB" w:rsidRDefault="006459EB" w:rsidP="006459EB">
            <w:pPr>
              <w:pStyle w:val="TableParagraph"/>
              <w:kinsoku w:val="0"/>
              <w:overflowPunct w:val="0"/>
              <w:ind w:left="0" w:right="303"/>
              <w:rPr>
                <w:rFonts w:asciiTheme="majorHAnsi" w:hAnsiTheme="majorHAnsi" w:cstheme="majorHAnsi"/>
                <w:sz w:val="20"/>
                <w:szCs w:val="20"/>
              </w:rPr>
            </w:pPr>
            <w:r w:rsidRPr="00196863">
              <w:rPr>
                <w:rFonts w:asciiTheme="majorHAnsi" w:hAnsiTheme="majorHAnsi" w:cstheme="majorHAnsi"/>
                <w:sz w:val="20"/>
                <w:szCs w:val="20"/>
              </w:rPr>
              <w:t>Predict events and endings.</w:t>
            </w:r>
          </w:p>
          <w:p w14:paraId="6CD0E0BB" w14:textId="244A5581" w:rsidR="007A20DC" w:rsidRDefault="007A20DC" w:rsidP="006459EB">
            <w:pPr>
              <w:pStyle w:val="TableParagraph"/>
              <w:kinsoku w:val="0"/>
              <w:overflowPunct w:val="0"/>
              <w:ind w:left="0" w:right="303"/>
              <w:rPr>
                <w:rFonts w:asciiTheme="majorHAnsi" w:hAnsiTheme="majorHAnsi" w:cstheme="majorHAnsi"/>
                <w:sz w:val="20"/>
                <w:szCs w:val="20"/>
              </w:rPr>
            </w:pPr>
          </w:p>
          <w:p w14:paraId="32D633DB" w14:textId="5B22C3E3" w:rsidR="007A20DC" w:rsidRPr="007A20DC" w:rsidRDefault="007A20DC" w:rsidP="007A20DC">
            <w:pPr>
              <w:pStyle w:val="TableParagraph"/>
              <w:kinsoku w:val="0"/>
              <w:overflowPunct w:val="0"/>
              <w:ind w:left="0" w:right="303"/>
              <w:rPr>
                <w:rFonts w:asciiTheme="majorHAnsi" w:hAnsiTheme="majorHAnsi" w:cstheme="majorHAnsi"/>
                <w:i/>
                <w:iCs/>
                <w:sz w:val="20"/>
                <w:szCs w:val="20"/>
              </w:rPr>
            </w:pPr>
            <w:r>
              <w:rPr>
                <w:rFonts w:asciiTheme="majorHAnsi" w:hAnsiTheme="majorHAnsi" w:cstheme="majorHAnsi"/>
                <w:i/>
                <w:iCs/>
                <w:sz w:val="20"/>
                <w:szCs w:val="20"/>
              </w:rPr>
              <w:t xml:space="preserve">Children may </w:t>
            </w:r>
            <w:r w:rsidRPr="007A20DC">
              <w:rPr>
                <w:rFonts w:asciiTheme="majorHAnsi" w:hAnsiTheme="majorHAnsi" w:cstheme="majorHAnsi"/>
                <w:i/>
                <w:iCs/>
                <w:sz w:val="20"/>
                <w:szCs w:val="20"/>
              </w:rPr>
              <w:t>explain these</w:t>
            </w:r>
          </w:p>
          <w:p w14:paraId="11126F14" w14:textId="268E94EA" w:rsidR="006459EB" w:rsidRPr="007A20DC" w:rsidRDefault="007A20DC" w:rsidP="006459EB">
            <w:pPr>
              <w:pStyle w:val="TableParagraph"/>
              <w:kinsoku w:val="0"/>
              <w:overflowPunct w:val="0"/>
              <w:ind w:left="0" w:right="303"/>
              <w:rPr>
                <w:rFonts w:asciiTheme="majorHAnsi" w:hAnsiTheme="majorHAnsi" w:cstheme="majorHAnsi"/>
                <w:i/>
                <w:iCs/>
                <w:sz w:val="20"/>
                <w:szCs w:val="20"/>
              </w:rPr>
            </w:pPr>
            <w:r w:rsidRPr="007A20DC">
              <w:rPr>
                <w:rFonts w:asciiTheme="majorHAnsi" w:hAnsiTheme="majorHAnsi" w:cstheme="majorHAnsi"/>
                <w:i/>
                <w:iCs/>
                <w:sz w:val="20"/>
                <w:szCs w:val="20"/>
              </w:rPr>
              <w:t>ideas verbally or though pictures.</w:t>
            </w:r>
            <w:r>
              <w:rPr>
                <w:rFonts w:asciiTheme="majorHAnsi" w:hAnsiTheme="majorHAnsi" w:cstheme="majorHAnsi"/>
                <w:i/>
                <w:iCs/>
                <w:sz w:val="20"/>
                <w:szCs w:val="20"/>
              </w:rPr>
              <w:t xml:space="preserve"> </w:t>
            </w:r>
            <w:r w:rsidRPr="007A20DC">
              <w:rPr>
                <w:rFonts w:asciiTheme="majorHAnsi" w:hAnsiTheme="majorHAnsi" w:cstheme="majorHAnsi"/>
                <w:i/>
                <w:iCs/>
                <w:sz w:val="20"/>
                <w:szCs w:val="20"/>
              </w:rPr>
              <w:t>Adults might scribe their ideas.</w:t>
            </w:r>
          </w:p>
        </w:tc>
        <w:tc>
          <w:tcPr>
            <w:tcW w:w="1845" w:type="dxa"/>
            <w:shd w:val="clear" w:color="auto" w:fill="auto"/>
          </w:tcPr>
          <w:p w14:paraId="0B3C1B1A" w14:textId="77777777" w:rsidR="006459EB" w:rsidRPr="00196863" w:rsidRDefault="006459EB" w:rsidP="006459EB">
            <w:pPr>
              <w:pStyle w:val="TableParagraph"/>
              <w:kinsoku w:val="0"/>
              <w:overflowPunct w:val="0"/>
              <w:ind w:left="0" w:right="303"/>
              <w:rPr>
                <w:rFonts w:asciiTheme="majorHAnsi" w:hAnsiTheme="majorHAnsi" w:cstheme="majorHAnsi"/>
                <w:b/>
                <w:sz w:val="20"/>
                <w:szCs w:val="20"/>
              </w:rPr>
            </w:pPr>
            <w:r w:rsidRPr="00196863">
              <w:rPr>
                <w:rFonts w:asciiTheme="majorHAnsi" w:hAnsiTheme="majorHAnsi" w:cstheme="majorHAnsi"/>
                <w:b/>
                <w:sz w:val="20"/>
                <w:szCs w:val="20"/>
              </w:rPr>
              <w:t xml:space="preserve">Predict what might </w:t>
            </w:r>
          </w:p>
          <w:p w14:paraId="1BE86257" w14:textId="77777777" w:rsidR="006459EB" w:rsidRPr="00196863" w:rsidRDefault="006459EB" w:rsidP="006459EB">
            <w:pPr>
              <w:pStyle w:val="TableParagraph"/>
              <w:kinsoku w:val="0"/>
              <w:overflowPunct w:val="0"/>
              <w:ind w:left="0" w:right="303"/>
              <w:rPr>
                <w:rFonts w:asciiTheme="majorHAnsi" w:hAnsiTheme="majorHAnsi" w:cstheme="majorHAnsi"/>
                <w:b/>
                <w:sz w:val="20"/>
                <w:szCs w:val="20"/>
              </w:rPr>
            </w:pPr>
            <w:r w:rsidRPr="00196863">
              <w:rPr>
                <w:rFonts w:asciiTheme="majorHAnsi" w:hAnsiTheme="majorHAnsi" w:cstheme="majorHAnsi"/>
                <w:b/>
                <w:sz w:val="20"/>
                <w:szCs w:val="20"/>
              </w:rPr>
              <w:t xml:space="preserve">happen based on what has been read </w:t>
            </w:r>
          </w:p>
          <w:p w14:paraId="3D11740B" w14:textId="77777777" w:rsidR="006459EB" w:rsidRPr="00196863" w:rsidRDefault="006459EB" w:rsidP="006459EB">
            <w:pPr>
              <w:pStyle w:val="TableParagraph"/>
              <w:kinsoku w:val="0"/>
              <w:overflowPunct w:val="0"/>
              <w:ind w:left="0" w:right="303"/>
              <w:rPr>
                <w:rFonts w:asciiTheme="majorHAnsi" w:hAnsiTheme="majorHAnsi" w:cstheme="majorHAnsi"/>
                <w:b/>
                <w:sz w:val="20"/>
                <w:szCs w:val="20"/>
              </w:rPr>
            </w:pPr>
            <w:r w:rsidRPr="00196863">
              <w:rPr>
                <w:rFonts w:asciiTheme="majorHAnsi" w:hAnsiTheme="majorHAnsi" w:cstheme="majorHAnsi"/>
                <w:b/>
                <w:sz w:val="20"/>
                <w:szCs w:val="20"/>
              </w:rPr>
              <w:t xml:space="preserve">so far </w:t>
            </w:r>
          </w:p>
          <w:p w14:paraId="619D9051" w14:textId="77777777" w:rsidR="006459EB" w:rsidRPr="00196863" w:rsidRDefault="006459EB" w:rsidP="006459EB">
            <w:pPr>
              <w:pStyle w:val="TableParagraph"/>
              <w:kinsoku w:val="0"/>
              <w:overflowPunct w:val="0"/>
              <w:spacing w:before="6" w:line="225" w:lineRule="auto"/>
              <w:ind w:left="0"/>
              <w:rPr>
                <w:rFonts w:asciiTheme="majorHAnsi" w:hAnsiTheme="majorHAnsi" w:cstheme="majorHAnsi"/>
                <w:sz w:val="20"/>
                <w:szCs w:val="20"/>
              </w:rPr>
            </w:pPr>
          </w:p>
          <w:p w14:paraId="74B64C23" w14:textId="77777777" w:rsidR="006459EB" w:rsidRPr="00196863" w:rsidRDefault="006459EB" w:rsidP="006459EB">
            <w:pPr>
              <w:pStyle w:val="TableParagraph"/>
              <w:kinsoku w:val="0"/>
              <w:overflowPunct w:val="0"/>
              <w:spacing w:before="6" w:line="225" w:lineRule="auto"/>
              <w:ind w:left="0"/>
              <w:rPr>
                <w:rFonts w:asciiTheme="majorHAnsi" w:hAnsiTheme="majorHAnsi" w:cstheme="majorHAnsi"/>
                <w:sz w:val="20"/>
                <w:szCs w:val="20"/>
              </w:rPr>
            </w:pPr>
            <w:r w:rsidRPr="00196863">
              <w:rPr>
                <w:rFonts w:asciiTheme="majorHAnsi" w:hAnsiTheme="majorHAnsi" w:cstheme="majorHAnsi"/>
                <w:sz w:val="20"/>
                <w:szCs w:val="20"/>
              </w:rPr>
              <w:t xml:space="preserve">Make predictions prior to reading based upon the title, cover and skim reading of illustrations. </w:t>
            </w:r>
          </w:p>
          <w:p w14:paraId="1093DD51" w14:textId="77777777" w:rsidR="006459EB" w:rsidRPr="00196863" w:rsidRDefault="006459EB" w:rsidP="006459EB">
            <w:pPr>
              <w:pStyle w:val="TableParagraph"/>
              <w:kinsoku w:val="0"/>
              <w:overflowPunct w:val="0"/>
              <w:spacing w:before="6" w:line="225" w:lineRule="auto"/>
              <w:ind w:left="0"/>
              <w:rPr>
                <w:rFonts w:asciiTheme="majorHAnsi" w:hAnsiTheme="majorHAnsi" w:cstheme="majorHAnsi"/>
                <w:sz w:val="20"/>
                <w:szCs w:val="20"/>
              </w:rPr>
            </w:pPr>
          </w:p>
          <w:p w14:paraId="139E36FC" w14:textId="77777777" w:rsidR="006459EB" w:rsidRPr="00196863" w:rsidRDefault="006459EB" w:rsidP="006459EB">
            <w:pPr>
              <w:pStyle w:val="TableParagraph"/>
              <w:kinsoku w:val="0"/>
              <w:overflowPunct w:val="0"/>
              <w:spacing w:before="6" w:line="225" w:lineRule="auto"/>
              <w:ind w:left="0"/>
              <w:rPr>
                <w:rFonts w:asciiTheme="majorHAnsi" w:hAnsiTheme="majorHAnsi" w:cstheme="majorHAnsi"/>
                <w:sz w:val="20"/>
                <w:szCs w:val="20"/>
              </w:rPr>
            </w:pPr>
            <w:r w:rsidRPr="00196863">
              <w:rPr>
                <w:rFonts w:asciiTheme="majorHAnsi" w:hAnsiTheme="majorHAnsi" w:cstheme="majorHAnsi"/>
                <w:sz w:val="20"/>
                <w:szCs w:val="20"/>
              </w:rPr>
              <w:t xml:space="preserve">Make predictions using experience of reading books based on other familiar texts and own experiences. </w:t>
            </w:r>
          </w:p>
          <w:p w14:paraId="37B00AC2" w14:textId="77777777" w:rsidR="006459EB" w:rsidRPr="00196863" w:rsidRDefault="006459EB" w:rsidP="006459EB">
            <w:pPr>
              <w:pStyle w:val="TableParagraph"/>
              <w:kinsoku w:val="0"/>
              <w:overflowPunct w:val="0"/>
              <w:spacing w:before="6" w:line="225" w:lineRule="auto"/>
              <w:ind w:left="0"/>
              <w:rPr>
                <w:rFonts w:asciiTheme="majorHAnsi" w:hAnsiTheme="majorHAnsi" w:cstheme="majorHAnsi"/>
                <w:sz w:val="20"/>
                <w:szCs w:val="20"/>
              </w:rPr>
            </w:pPr>
          </w:p>
          <w:p w14:paraId="77998A91" w14:textId="77777777" w:rsidR="006459EB" w:rsidRPr="00196863" w:rsidRDefault="006459EB" w:rsidP="006459EB">
            <w:pPr>
              <w:pStyle w:val="TableParagraph"/>
              <w:kinsoku w:val="0"/>
              <w:overflowPunct w:val="0"/>
              <w:spacing w:before="6" w:line="225" w:lineRule="auto"/>
              <w:ind w:left="0"/>
              <w:rPr>
                <w:rFonts w:asciiTheme="majorHAnsi" w:hAnsiTheme="majorHAnsi" w:cstheme="majorHAnsi"/>
                <w:sz w:val="20"/>
                <w:szCs w:val="20"/>
              </w:rPr>
            </w:pPr>
            <w:r w:rsidRPr="00196863">
              <w:rPr>
                <w:rFonts w:asciiTheme="majorHAnsi" w:hAnsiTheme="majorHAnsi" w:cstheme="majorHAnsi"/>
                <w:sz w:val="20"/>
                <w:szCs w:val="20"/>
              </w:rPr>
              <w:t xml:space="preserve">Predict some key events of a story based on story characters, plot and language read so far. </w:t>
            </w:r>
          </w:p>
        </w:tc>
        <w:tc>
          <w:tcPr>
            <w:tcW w:w="1846" w:type="dxa"/>
            <w:shd w:val="clear" w:color="auto" w:fill="auto"/>
          </w:tcPr>
          <w:p w14:paraId="5865D190" w14:textId="77777777" w:rsidR="006459EB" w:rsidRPr="00196863" w:rsidRDefault="006459EB" w:rsidP="006459EB">
            <w:pPr>
              <w:pStyle w:val="Default"/>
              <w:rPr>
                <w:rFonts w:asciiTheme="majorHAnsi" w:hAnsiTheme="majorHAnsi" w:cstheme="majorHAnsi"/>
                <w:sz w:val="20"/>
                <w:szCs w:val="20"/>
              </w:rPr>
            </w:pPr>
            <w:r w:rsidRPr="00196863">
              <w:rPr>
                <w:rFonts w:asciiTheme="majorHAnsi" w:hAnsiTheme="majorHAnsi" w:cstheme="majorHAnsi"/>
                <w:b/>
                <w:bCs/>
                <w:sz w:val="20"/>
                <w:szCs w:val="20"/>
              </w:rPr>
              <w:t>Justify predictions using evidence from the text.</w:t>
            </w:r>
          </w:p>
          <w:p w14:paraId="552568F0" w14:textId="77777777" w:rsidR="006459EB" w:rsidRPr="00196863" w:rsidRDefault="006459EB" w:rsidP="006459EB">
            <w:pPr>
              <w:pStyle w:val="TableParagraph"/>
              <w:kinsoku w:val="0"/>
              <w:overflowPunct w:val="0"/>
              <w:spacing w:before="6" w:line="225" w:lineRule="auto"/>
              <w:ind w:left="0"/>
              <w:rPr>
                <w:rFonts w:asciiTheme="majorHAnsi" w:hAnsiTheme="majorHAnsi" w:cstheme="majorHAnsi"/>
                <w:sz w:val="20"/>
                <w:szCs w:val="20"/>
              </w:rPr>
            </w:pPr>
          </w:p>
          <w:p w14:paraId="1737A10C" w14:textId="77777777" w:rsidR="006459EB" w:rsidRPr="00196863" w:rsidRDefault="006459EB" w:rsidP="006459EB">
            <w:pPr>
              <w:pStyle w:val="TableParagraph"/>
              <w:kinsoku w:val="0"/>
              <w:overflowPunct w:val="0"/>
              <w:spacing w:before="6" w:line="225" w:lineRule="auto"/>
              <w:ind w:left="0"/>
              <w:rPr>
                <w:rFonts w:asciiTheme="majorHAnsi" w:hAnsiTheme="majorHAnsi" w:cstheme="majorHAnsi"/>
                <w:sz w:val="20"/>
                <w:szCs w:val="20"/>
              </w:rPr>
            </w:pPr>
            <w:r w:rsidRPr="00196863">
              <w:rPr>
                <w:rFonts w:asciiTheme="majorHAnsi" w:hAnsiTheme="majorHAnsi" w:cstheme="majorHAnsi"/>
                <w:sz w:val="20"/>
                <w:szCs w:val="20"/>
              </w:rPr>
              <w:t>Predict events/character behaviour on the basis of setting/character descriptions.</w:t>
            </w:r>
          </w:p>
          <w:p w14:paraId="4C2A0560" w14:textId="77777777" w:rsidR="006459EB" w:rsidRPr="00196863" w:rsidRDefault="006459EB" w:rsidP="006459EB">
            <w:pPr>
              <w:pStyle w:val="TableParagraph"/>
              <w:kinsoku w:val="0"/>
              <w:overflowPunct w:val="0"/>
              <w:spacing w:before="6" w:line="225" w:lineRule="auto"/>
              <w:ind w:left="0"/>
              <w:rPr>
                <w:rFonts w:asciiTheme="majorHAnsi" w:hAnsiTheme="majorHAnsi" w:cstheme="majorHAnsi"/>
                <w:sz w:val="20"/>
                <w:szCs w:val="20"/>
              </w:rPr>
            </w:pPr>
          </w:p>
          <w:p w14:paraId="031D20AD" w14:textId="77777777" w:rsidR="006459EB" w:rsidRPr="00196863" w:rsidRDefault="006459EB" w:rsidP="006459EB">
            <w:pPr>
              <w:pStyle w:val="TableParagraph"/>
              <w:kinsoku w:val="0"/>
              <w:overflowPunct w:val="0"/>
              <w:spacing w:before="6" w:line="225" w:lineRule="auto"/>
              <w:ind w:left="0"/>
              <w:rPr>
                <w:rFonts w:asciiTheme="majorHAnsi" w:hAnsiTheme="majorHAnsi" w:cstheme="majorHAnsi"/>
                <w:sz w:val="20"/>
                <w:szCs w:val="20"/>
              </w:rPr>
            </w:pPr>
            <w:r w:rsidRPr="00196863">
              <w:rPr>
                <w:rFonts w:asciiTheme="majorHAnsi" w:hAnsiTheme="majorHAnsi" w:cstheme="majorHAnsi"/>
                <w:sz w:val="20"/>
                <w:szCs w:val="20"/>
              </w:rPr>
              <w:t xml:space="preserve">Make predictions drawing upon knowledge from other texts. </w:t>
            </w:r>
          </w:p>
          <w:p w14:paraId="0F7B3670" w14:textId="77777777" w:rsidR="006459EB" w:rsidRPr="00196863" w:rsidRDefault="006459EB" w:rsidP="006459EB">
            <w:pPr>
              <w:pStyle w:val="TableParagraph"/>
              <w:kinsoku w:val="0"/>
              <w:overflowPunct w:val="0"/>
              <w:spacing w:before="6" w:line="225" w:lineRule="auto"/>
              <w:ind w:left="0"/>
              <w:rPr>
                <w:rFonts w:asciiTheme="majorHAnsi" w:hAnsiTheme="majorHAnsi" w:cstheme="majorHAnsi"/>
                <w:sz w:val="20"/>
                <w:szCs w:val="20"/>
              </w:rPr>
            </w:pPr>
          </w:p>
          <w:p w14:paraId="04E412E7" w14:textId="77777777" w:rsidR="006459EB" w:rsidRPr="00196863" w:rsidRDefault="006459EB" w:rsidP="006459EB">
            <w:pPr>
              <w:pStyle w:val="TableParagraph"/>
              <w:kinsoku w:val="0"/>
              <w:overflowPunct w:val="0"/>
              <w:spacing w:before="6" w:line="225" w:lineRule="auto"/>
              <w:ind w:left="0"/>
              <w:rPr>
                <w:rFonts w:asciiTheme="majorHAnsi" w:hAnsiTheme="majorHAnsi" w:cstheme="majorHAnsi"/>
                <w:sz w:val="20"/>
                <w:szCs w:val="20"/>
              </w:rPr>
            </w:pPr>
            <w:r w:rsidRPr="00196863">
              <w:rPr>
                <w:rFonts w:asciiTheme="majorHAnsi" w:hAnsiTheme="majorHAnsi" w:cstheme="majorHAnsi"/>
                <w:sz w:val="20"/>
                <w:szCs w:val="20"/>
              </w:rPr>
              <w:t xml:space="preserve">Make predictions based upon background knowledge of a topic. </w:t>
            </w:r>
          </w:p>
        </w:tc>
        <w:tc>
          <w:tcPr>
            <w:tcW w:w="1845" w:type="dxa"/>
            <w:shd w:val="clear" w:color="auto" w:fill="auto"/>
          </w:tcPr>
          <w:p w14:paraId="3CB5D27A" w14:textId="77777777" w:rsidR="006459EB" w:rsidRPr="00196863" w:rsidRDefault="006459EB" w:rsidP="006459EB">
            <w:pPr>
              <w:pStyle w:val="Default"/>
              <w:rPr>
                <w:rFonts w:asciiTheme="majorHAnsi" w:hAnsiTheme="majorHAnsi" w:cstheme="majorHAnsi"/>
                <w:sz w:val="20"/>
                <w:szCs w:val="20"/>
              </w:rPr>
            </w:pPr>
            <w:r w:rsidRPr="00196863">
              <w:rPr>
                <w:rFonts w:asciiTheme="majorHAnsi" w:hAnsiTheme="majorHAnsi" w:cstheme="majorHAnsi"/>
                <w:b/>
                <w:bCs/>
                <w:sz w:val="20"/>
                <w:szCs w:val="20"/>
              </w:rPr>
              <w:t xml:space="preserve">Justify predictions from details stated and implied. </w:t>
            </w:r>
          </w:p>
          <w:p w14:paraId="265872C1" w14:textId="77777777" w:rsidR="006459EB" w:rsidRPr="00196863" w:rsidRDefault="006459EB" w:rsidP="006459EB">
            <w:pPr>
              <w:pStyle w:val="TableParagraph"/>
              <w:kinsoku w:val="0"/>
              <w:overflowPunct w:val="0"/>
              <w:spacing w:before="6"/>
              <w:ind w:left="0"/>
              <w:rPr>
                <w:rFonts w:asciiTheme="majorHAnsi" w:hAnsiTheme="majorHAnsi" w:cstheme="majorHAnsi"/>
                <w:sz w:val="20"/>
                <w:szCs w:val="20"/>
              </w:rPr>
            </w:pPr>
          </w:p>
          <w:p w14:paraId="2A372730" w14:textId="77777777" w:rsidR="006459EB" w:rsidRPr="00196863" w:rsidRDefault="006459EB" w:rsidP="006459EB">
            <w:pPr>
              <w:pStyle w:val="TableParagraph"/>
              <w:kinsoku w:val="0"/>
              <w:overflowPunct w:val="0"/>
              <w:spacing w:before="6"/>
              <w:ind w:left="0"/>
              <w:rPr>
                <w:rFonts w:asciiTheme="majorHAnsi" w:hAnsiTheme="majorHAnsi" w:cstheme="majorHAnsi"/>
                <w:sz w:val="20"/>
                <w:szCs w:val="20"/>
              </w:rPr>
            </w:pPr>
            <w:r w:rsidRPr="00196863">
              <w:rPr>
                <w:rFonts w:asciiTheme="majorHAnsi" w:hAnsiTheme="majorHAnsi" w:cstheme="majorHAnsi"/>
                <w:sz w:val="20"/>
                <w:szCs w:val="20"/>
              </w:rPr>
              <w:t xml:space="preserve">Predict on the basis of mood or atmosphere how a character will behave in a particular setting/what events might take place. </w:t>
            </w:r>
          </w:p>
          <w:p w14:paraId="20E72472" w14:textId="77777777" w:rsidR="006459EB" w:rsidRPr="00196863" w:rsidRDefault="006459EB" w:rsidP="006459EB">
            <w:pPr>
              <w:pStyle w:val="TableParagraph"/>
              <w:kinsoku w:val="0"/>
              <w:overflowPunct w:val="0"/>
              <w:spacing w:before="6"/>
              <w:ind w:left="0"/>
              <w:rPr>
                <w:rFonts w:asciiTheme="majorHAnsi" w:hAnsiTheme="majorHAnsi" w:cstheme="majorHAnsi"/>
                <w:sz w:val="20"/>
                <w:szCs w:val="20"/>
              </w:rPr>
            </w:pPr>
          </w:p>
          <w:p w14:paraId="0962DC3B" w14:textId="77777777" w:rsidR="006459EB" w:rsidRDefault="006459EB" w:rsidP="006459EB">
            <w:pPr>
              <w:pStyle w:val="TableParagraph"/>
              <w:kinsoku w:val="0"/>
              <w:overflowPunct w:val="0"/>
              <w:spacing w:before="6"/>
              <w:ind w:left="0"/>
              <w:rPr>
                <w:rFonts w:asciiTheme="majorHAnsi" w:hAnsiTheme="majorHAnsi" w:cstheme="majorHAnsi"/>
                <w:sz w:val="20"/>
                <w:szCs w:val="20"/>
              </w:rPr>
            </w:pPr>
            <w:r w:rsidRPr="00196863">
              <w:rPr>
                <w:rFonts w:asciiTheme="majorHAnsi" w:hAnsiTheme="majorHAnsi" w:cstheme="majorHAnsi"/>
                <w:sz w:val="20"/>
                <w:szCs w:val="20"/>
              </w:rPr>
              <w:t>Make predictions with evidence from the text and with knowledge of wider reading.</w:t>
            </w:r>
          </w:p>
          <w:p w14:paraId="21649305" w14:textId="77777777" w:rsidR="007A20DC" w:rsidRDefault="007A20DC" w:rsidP="006459EB">
            <w:pPr>
              <w:pStyle w:val="TableParagraph"/>
              <w:kinsoku w:val="0"/>
              <w:overflowPunct w:val="0"/>
              <w:spacing w:before="6"/>
              <w:ind w:left="0"/>
              <w:rPr>
                <w:rFonts w:asciiTheme="majorHAnsi" w:hAnsiTheme="majorHAnsi" w:cstheme="majorHAnsi"/>
                <w:sz w:val="20"/>
                <w:szCs w:val="20"/>
              </w:rPr>
            </w:pPr>
          </w:p>
          <w:p w14:paraId="2419F3BA" w14:textId="3EA54E28" w:rsidR="007A20DC" w:rsidRPr="007A20DC" w:rsidRDefault="007A20DC" w:rsidP="007A20DC">
            <w:pPr>
              <w:pStyle w:val="TableParagraph"/>
              <w:kinsoku w:val="0"/>
              <w:overflowPunct w:val="0"/>
              <w:spacing w:before="6"/>
              <w:ind w:left="0"/>
              <w:rPr>
                <w:rFonts w:asciiTheme="majorHAnsi" w:hAnsiTheme="majorHAnsi" w:cstheme="majorHAnsi"/>
                <w:i/>
                <w:iCs/>
                <w:sz w:val="20"/>
                <w:szCs w:val="20"/>
              </w:rPr>
            </w:pPr>
            <w:r>
              <w:rPr>
                <w:rFonts w:asciiTheme="majorHAnsi" w:hAnsiTheme="majorHAnsi" w:cstheme="majorHAnsi"/>
                <w:i/>
                <w:iCs/>
                <w:sz w:val="20"/>
                <w:szCs w:val="20"/>
              </w:rPr>
              <w:t>Children</w:t>
            </w:r>
            <w:r w:rsidRPr="007A20DC">
              <w:rPr>
                <w:rFonts w:asciiTheme="majorHAnsi" w:hAnsiTheme="majorHAnsi" w:cstheme="majorHAnsi"/>
                <w:i/>
                <w:iCs/>
                <w:sz w:val="20"/>
                <w:szCs w:val="20"/>
              </w:rPr>
              <w:t xml:space="preserve"> are taught to</w:t>
            </w:r>
            <w:r>
              <w:rPr>
                <w:rFonts w:asciiTheme="majorHAnsi" w:hAnsiTheme="majorHAnsi" w:cstheme="majorHAnsi"/>
                <w:i/>
                <w:iCs/>
                <w:sz w:val="20"/>
                <w:szCs w:val="20"/>
              </w:rPr>
              <w:t xml:space="preserve"> </w:t>
            </w:r>
            <w:r w:rsidRPr="007A20DC">
              <w:rPr>
                <w:rFonts w:asciiTheme="majorHAnsi" w:hAnsiTheme="majorHAnsi" w:cstheme="majorHAnsi"/>
                <w:i/>
                <w:iCs/>
                <w:sz w:val="20"/>
                <w:szCs w:val="20"/>
              </w:rPr>
              <w:t>monitor these predictions and compare them with the text as</w:t>
            </w:r>
          </w:p>
          <w:p w14:paraId="5E6DF23E" w14:textId="12A7FA45" w:rsidR="007A20DC" w:rsidRPr="00196863" w:rsidRDefault="007A20DC" w:rsidP="007A20DC">
            <w:pPr>
              <w:pStyle w:val="TableParagraph"/>
              <w:kinsoku w:val="0"/>
              <w:overflowPunct w:val="0"/>
              <w:spacing w:before="6"/>
              <w:ind w:left="0"/>
              <w:rPr>
                <w:rFonts w:asciiTheme="majorHAnsi" w:hAnsiTheme="majorHAnsi" w:cstheme="majorHAnsi"/>
                <w:sz w:val="20"/>
                <w:szCs w:val="20"/>
              </w:rPr>
            </w:pPr>
            <w:r w:rsidRPr="007A20DC">
              <w:rPr>
                <w:rFonts w:asciiTheme="majorHAnsi" w:hAnsiTheme="majorHAnsi" w:cstheme="majorHAnsi"/>
                <w:i/>
                <w:iCs/>
                <w:sz w:val="20"/>
                <w:szCs w:val="20"/>
              </w:rPr>
              <w:t>they read on.</w:t>
            </w:r>
          </w:p>
        </w:tc>
        <w:tc>
          <w:tcPr>
            <w:tcW w:w="1845" w:type="dxa"/>
            <w:shd w:val="clear" w:color="auto" w:fill="auto"/>
          </w:tcPr>
          <w:p w14:paraId="3AF323A5" w14:textId="77777777" w:rsidR="006459EB" w:rsidRPr="00196863" w:rsidRDefault="006459EB" w:rsidP="006459EB">
            <w:pPr>
              <w:pStyle w:val="Default"/>
              <w:rPr>
                <w:rFonts w:asciiTheme="majorHAnsi" w:hAnsiTheme="majorHAnsi" w:cstheme="majorHAnsi"/>
                <w:b/>
                <w:sz w:val="20"/>
                <w:szCs w:val="20"/>
              </w:rPr>
            </w:pPr>
            <w:r w:rsidRPr="00196863">
              <w:rPr>
                <w:rFonts w:asciiTheme="majorHAnsi" w:hAnsiTheme="majorHAnsi" w:cstheme="majorHAnsi"/>
                <w:b/>
                <w:bCs/>
                <w:sz w:val="20"/>
                <w:szCs w:val="20"/>
              </w:rPr>
              <w:t xml:space="preserve">Predict what might happen from details stated and implied. </w:t>
            </w:r>
          </w:p>
          <w:p w14:paraId="1CAB32BB" w14:textId="77777777" w:rsidR="006459EB" w:rsidRPr="00196863" w:rsidRDefault="006459EB" w:rsidP="006459EB">
            <w:pPr>
              <w:pStyle w:val="TableParagraph"/>
              <w:kinsoku w:val="0"/>
              <w:overflowPunct w:val="0"/>
              <w:spacing w:before="6"/>
              <w:ind w:left="0"/>
              <w:rPr>
                <w:rFonts w:asciiTheme="majorHAnsi" w:hAnsiTheme="majorHAnsi" w:cstheme="majorHAnsi"/>
                <w:sz w:val="20"/>
                <w:szCs w:val="20"/>
              </w:rPr>
            </w:pPr>
          </w:p>
          <w:p w14:paraId="6EC5F5D7" w14:textId="77777777" w:rsidR="006459EB" w:rsidRPr="00196863" w:rsidRDefault="006459EB" w:rsidP="006459EB">
            <w:pPr>
              <w:pStyle w:val="TableParagraph"/>
              <w:kinsoku w:val="0"/>
              <w:overflowPunct w:val="0"/>
              <w:spacing w:before="6"/>
              <w:ind w:left="0"/>
              <w:rPr>
                <w:rFonts w:asciiTheme="majorHAnsi" w:hAnsiTheme="majorHAnsi" w:cstheme="majorHAnsi"/>
                <w:sz w:val="20"/>
                <w:szCs w:val="20"/>
              </w:rPr>
            </w:pPr>
            <w:r w:rsidRPr="00196863">
              <w:rPr>
                <w:rFonts w:asciiTheme="majorHAnsi" w:hAnsiTheme="majorHAnsi" w:cstheme="majorHAnsi"/>
                <w:sz w:val="20"/>
                <w:szCs w:val="20"/>
              </w:rPr>
              <w:t>Make predictions about characters based upon reading so far – identifying a range of evidence within and beyond the text to support opinion</w:t>
            </w:r>
          </w:p>
          <w:p w14:paraId="3B752501" w14:textId="77777777" w:rsidR="006459EB" w:rsidRPr="00196863" w:rsidRDefault="006459EB" w:rsidP="006459EB">
            <w:pPr>
              <w:pStyle w:val="TableParagraph"/>
              <w:kinsoku w:val="0"/>
              <w:overflowPunct w:val="0"/>
              <w:spacing w:before="6"/>
              <w:rPr>
                <w:rFonts w:asciiTheme="majorHAnsi" w:hAnsiTheme="majorHAnsi" w:cstheme="majorHAnsi"/>
                <w:sz w:val="20"/>
                <w:szCs w:val="20"/>
              </w:rPr>
            </w:pPr>
          </w:p>
          <w:p w14:paraId="1819606C" w14:textId="77777777" w:rsidR="006459EB" w:rsidRPr="00196863" w:rsidRDefault="006459EB" w:rsidP="006459EB">
            <w:pPr>
              <w:pStyle w:val="TableParagraph"/>
              <w:kinsoku w:val="0"/>
              <w:overflowPunct w:val="0"/>
              <w:spacing w:before="6"/>
              <w:ind w:left="0"/>
              <w:rPr>
                <w:rFonts w:asciiTheme="majorHAnsi" w:hAnsiTheme="majorHAnsi" w:cstheme="majorHAnsi"/>
                <w:sz w:val="20"/>
                <w:szCs w:val="20"/>
              </w:rPr>
            </w:pPr>
            <w:r w:rsidRPr="00196863">
              <w:rPr>
                <w:rFonts w:asciiTheme="majorHAnsi" w:hAnsiTheme="majorHAnsi" w:cstheme="majorHAnsi"/>
                <w:sz w:val="20"/>
                <w:szCs w:val="20"/>
              </w:rPr>
              <w:t xml:space="preserve">Categorise predictions as likely/unlikely based upon what has been read so far. </w:t>
            </w:r>
          </w:p>
          <w:p w14:paraId="2094C689" w14:textId="77777777" w:rsidR="006459EB" w:rsidRPr="00196863" w:rsidRDefault="006459EB" w:rsidP="006459EB">
            <w:pPr>
              <w:pStyle w:val="TableParagraph"/>
              <w:kinsoku w:val="0"/>
              <w:overflowPunct w:val="0"/>
              <w:spacing w:before="6"/>
              <w:ind w:left="0"/>
              <w:rPr>
                <w:rFonts w:asciiTheme="majorHAnsi" w:hAnsiTheme="majorHAnsi" w:cstheme="majorHAnsi"/>
                <w:sz w:val="20"/>
                <w:szCs w:val="20"/>
              </w:rPr>
            </w:pPr>
          </w:p>
          <w:p w14:paraId="06912B32" w14:textId="77777777" w:rsidR="006459EB" w:rsidRPr="00196863" w:rsidRDefault="006459EB" w:rsidP="006459EB">
            <w:pPr>
              <w:pStyle w:val="TableParagraph"/>
              <w:kinsoku w:val="0"/>
              <w:overflowPunct w:val="0"/>
              <w:spacing w:before="6"/>
              <w:ind w:left="0"/>
              <w:rPr>
                <w:rFonts w:asciiTheme="majorHAnsi" w:hAnsiTheme="majorHAnsi" w:cstheme="majorHAnsi"/>
                <w:sz w:val="20"/>
                <w:szCs w:val="20"/>
              </w:rPr>
            </w:pPr>
            <w:r w:rsidRPr="00196863">
              <w:rPr>
                <w:rFonts w:asciiTheme="majorHAnsi" w:hAnsiTheme="majorHAnsi" w:cstheme="majorHAnsi"/>
                <w:sz w:val="20"/>
                <w:szCs w:val="20"/>
              </w:rPr>
              <w:t>Use the clues the writer has planted to predict what might happen next.</w:t>
            </w:r>
          </w:p>
        </w:tc>
        <w:tc>
          <w:tcPr>
            <w:tcW w:w="1846" w:type="dxa"/>
            <w:shd w:val="clear" w:color="auto" w:fill="auto"/>
          </w:tcPr>
          <w:p w14:paraId="0A32E433" w14:textId="77777777" w:rsidR="006459EB" w:rsidRPr="00196863" w:rsidRDefault="006459EB" w:rsidP="006459EB">
            <w:pPr>
              <w:pStyle w:val="Default"/>
              <w:rPr>
                <w:rFonts w:asciiTheme="majorHAnsi" w:hAnsiTheme="majorHAnsi" w:cstheme="majorHAnsi"/>
                <w:sz w:val="20"/>
                <w:szCs w:val="20"/>
              </w:rPr>
            </w:pPr>
            <w:r w:rsidRPr="00196863">
              <w:rPr>
                <w:rFonts w:asciiTheme="majorHAnsi" w:hAnsiTheme="majorHAnsi" w:cstheme="majorHAnsi"/>
                <w:b/>
                <w:bCs/>
                <w:sz w:val="20"/>
                <w:szCs w:val="20"/>
              </w:rPr>
              <w:t xml:space="preserve">Predict what might happen from details stated and implied. </w:t>
            </w:r>
          </w:p>
          <w:p w14:paraId="5D69337F" w14:textId="77777777" w:rsidR="006459EB" w:rsidRPr="00196863" w:rsidRDefault="006459EB" w:rsidP="006459EB">
            <w:pPr>
              <w:pStyle w:val="TableParagraph"/>
              <w:kinsoku w:val="0"/>
              <w:overflowPunct w:val="0"/>
              <w:spacing w:before="6"/>
              <w:ind w:left="0"/>
              <w:rPr>
                <w:rFonts w:asciiTheme="majorHAnsi" w:hAnsiTheme="majorHAnsi" w:cstheme="majorHAnsi"/>
                <w:sz w:val="20"/>
                <w:szCs w:val="20"/>
              </w:rPr>
            </w:pPr>
          </w:p>
          <w:p w14:paraId="27E9671B" w14:textId="77777777" w:rsidR="006459EB" w:rsidRPr="00196863" w:rsidRDefault="006459EB" w:rsidP="006459EB">
            <w:pPr>
              <w:pStyle w:val="TableParagraph"/>
              <w:kinsoku w:val="0"/>
              <w:overflowPunct w:val="0"/>
              <w:spacing w:before="6"/>
              <w:ind w:left="0"/>
              <w:rPr>
                <w:rFonts w:asciiTheme="majorHAnsi" w:hAnsiTheme="majorHAnsi" w:cstheme="majorHAnsi"/>
                <w:sz w:val="20"/>
                <w:szCs w:val="20"/>
              </w:rPr>
            </w:pPr>
            <w:r w:rsidRPr="00196863">
              <w:rPr>
                <w:rFonts w:asciiTheme="majorHAnsi" w:hAnsiTheme="majorHAnsi" w:cstheme="majorHAnsi"/>
                <w:sz w:val="20"/>
                <w:szCs w:val="20"/>
              </w:rPr>
              <w:t>Make predictions about characters, plots and themes of stories based upon knowledge of fiction genres and other books by the same author.</w:t>
            </w:r>
          </w:p>
          <w:p w14:paraId="402533BA" w14:textId="77777777" w:rsidR="006459EB" w:rsidRPr="00196863" w:rsidRDefault="006459EB" w:rsidP="006459EB">
            <w:pPr>
              <w:pStyle w:val="TableParagraph"/>
              <w:kinsoku w:val="0"/>
              <w:overflowPunct w:val="0"/>
              <w:spacing w:before="6"/>
              <w:ind w:left="0"/>
              <w:rPr>
                <w:rFonts w:asciiTheme="majorHAnsi" w:hAnsiTheme="majorHAnsi" w:cstheme="majorHAnsi"/>
                <w:sz w:val="20"/>
                <w:szCs w:val="20"/>
              </w:rPr>
            </w:pPr>
          </w:p>
          <w:p w14:paraId="6E3E33E5" w14:textId="77777777" w:rsidR="006459EB" w:rsidRPr="00196863" w:rsidRDefault="006459EB" w:rsidP="006459EB">
            <w:pPr>
              <w:pStyle w:val="TableParagraph"/>
              <w:kinsoku w:val="0"/>
              <w:overflowPunct w:val="0"/>
              <w:spacing w:before="6"/>
              <w:ind w:left="0"/>
              <w:rPr>
                <w:rFonts w:asciiTheme="majorHAnsi" w:hAnsiTheme="majorHAnsi" w:cstheme="majorHAnsi"/>
                <w:sz w:val="20"/>
                <w:szCs w:val="20"/>
              </w:rPr>
            </w:pPr>
            <w:r w:rsidRPr="00196863">
              <w:rPr>
                <w:rFonts w:asciiTheme="majorHAnsi" w:hAnsiTheme="majorHAnsi" w:cstheme="majorHAnsi"/>
                <w:sz w:val="20"/>
                <w:szCs w:val="20"/>
              </w:rPr>
              <w:t>Make predictions using evidence stated and implied.</w:t>
            </w:r>
          </w:p>
          <w:p w14:paraId="6359C369" w14:textId="77777777" w:rsidR="006459EB" w:rsidRPr="00196863" w:rsidRDefault="006459EB" w:rsidP="006459EB">
            <w:pPr>
              <w:pStyle w:val="TableParagraph"/>
              <w:kinsoku w:val="0"/>
              <w:overflowPunct w:val="0"/>
              <w:spacing w:before="6"/>
              <w:ind w:left="0"/>
              <w:rPr>
                <w:rFonts w:asciiTheme="majorHAnsi" w:hAnsiTheme="majorHAnsi" w:cstheme="majorHAnsi"/>
                <w:sz w:val="20"/>
                <w:szCs w:val="20"/>
              </w:rPr>
            </w:pPr>
          </w:p>
          <w:p w14:paraId="05AA90A7" w14:textId="77777777" w:rsidR="006459EB" w:rsidRPr="00196863" w:rsidRDefault="006459EB" w:rsidP="006459EB">
            <w:pPr>
              <w:pStyle w:val="TableParagraph"/>
              <w:kinsoku w:val="0"/>
              <w:overflowPunct w:val="0"/>
              <w:spacing w:before="6"/>
              <w:ind w:left="0"/>
              <w:rPr>
                <w:rFonts w:asciiTheme="majorHAnsi" w:hAnsiTheme="majorHAnsi" w:cstheme="majorHAnsi"/>
                <w:sz w:val="20"/>
                <w:szCs w:val="20"/>
              </w:rPr>
            </w:pPr>
            <w:r w:rsidRPr="00196863">
              <w:rPr>
                <w:rFonts w:asciiTheme="majorHAnsi" w:hAnsiTheme="majorHAnsi" w:cstheme="majorHAnsi"/>
                <w:sz w:val="20"/>
                <w:szCs w:val="20"/>
              </w:rPr>
              <w:t>Use detailed knowledge of similar text types to make reasoned predictions and to identify the clues the writer has planted for the reader.</w:t>
            </w:r>
          </w:p>
        </w:tc>
      </w:tr>
      <w:tr w:rsidR="001F3FB3" w:rsidRPr="00196863" w14:paraId="35CDEDE0" w14:textId="77777777" w:rsidTr="00703F67">
        <w:tc>
          <w:tcPr>
            <w:tcW w:w="1974" w:type="dxa"/>
            <w:shd w:val="clear" w:color="auto" w:fill="DEEAF6" w:themeFill="accent1" w:themeFillTint="33"/>
          </w:tcPr>
          <w:p w14:paraId="1FC86017" w14:textId="77777777" w:rsidR="00AF1E03" w:rsidRDefault="00AF1E03" w:rsidP="00AF1E03">
            <w:pPr>
              <w:pStyle w:val="TableParagraph"/>
              <w:kinsoku w:val="0"/>
              <w:overflowPunct w:val="0"/>
              <w:ind w:left="0" w:right="303"/>
              <w:rPr>
                <w:rFonts w:asciiTheme="majorHAnsi" w:hAnsiTheme="majorHAnsi" w:cstheme="majorHAnsi"/>
                <w:b/>
                <w:sz w:val="28"/>
                <w:szCs w:val="28"/>
              </w:rPr>
            </w:pPr>
            <w:r>
              <w:rPr>
                <w:rFonts w:asciiTheme="majorHAnsi" w:hAnsiTheme="majorHAnsi" w:cstheme="majorHAnsi"/>
                <w:b/>
                <w:sz w:val="28"/>
                <w:szCs w:val="28"/>
              </w:rPr>
              <w:t xml:space="preserve">Retrieval </w:t>
            </w:r>
          </w:p>
          <w:p w14:paraId="5A67DAC8" w14:textId="77777777" w:rsidR="00AF1E03" w:rsidRDefault="00AF1E03" w:rsidP="00AF1E03">
            <w:pPr>
              <w:pStyle w:val="TableParagraph"/>
              <w:kinsoku w:val="0"/>
              <w:overflowPunct w:val="0"/>
              <w:ind w:left="0" w:right="303"/>
              <w:rPr>
                <w:rFonts w:asciiTheme="majorHAnsi" w:hAnsiTheme="majorHAnsi" w:cstheme="majorHAnsi"/>
                <w:b/>
                <w:sz w:val="28"/>
                <w:szCs w:val="28"/>
              </w:rPr>
            </w:pPr>
          </w:p>
          <w:p w14:paraId="69D4B776" w14:textId="2A09FEED" w:rsidR="00AF1E03" w:rsidRPr="007A20DC" w:rsidRDefault="00AF1E03" w:rsidP="00AF1E03">
            <w:pPr>
              <w:pStyle w:val="TableParagraph"/>
              <w:kinsoku w:val="0"/>
              <w:overflowPunct w:val="0"/>
              <w:ind w:left="0" w:right="303"/>
              <w:rPr>
                <w:rFonts w:asciiTheme="majorHAnsi" w:hAnsiTheme="majorHAnsi" w:cstheme="majorHAnsi"/>
                <w:b/>
                <w:sz w:val="28"/>
                <w:szCs w:val="28"/>
              </w:rPr>
            </w:pPr>
            <w:r>
              <w:rPr>
                <w:noProof/>
              </w:rPr>
              <w:drawing>
                <wp:inline distT="0" distB="0" distL="0" distR="0" wp14:anchorId="5C8594F3" wp14:editId="24BC835C">
                  <wp:extent cx="84772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6587" t="16607" r="23552" b="7707"/>
                          <a:stretch/>
                        </pic:blipFill>
                        <pic:spPr bwMode="auto">
                          <a:xfrm>
                            <a:off x="0" y="0"/>
                            <a:ext cx="847725" cy="809625"/>
                          </a:xfrm>
                          <a:prstGeom prst="rect">
                            <a:avLst/>
                          </a:prstGeom>
                          <a:ln>
                            <a:noFill/>
                          </a:ln>
                          <a:extLst>
                            <a:ext uri="{53640926-AAD7-44D8-BBD7-CCE9431645EC}">
                              <a14:shadowObscured xmlns:a14="http://schemas.microsoft.com/office/drawing/2010/main"/>
                            </a:ext>
                          </a:extLst>
                        </pic:spPr>
                      </pic:pic>
                    </a:graphicData>
                  </a:graphic>
                </wp:inline>
              </w:drawing>
            </w:r>
          </w:p>
        </w:tc>
        <w:tc>
          <w:tcPr>
            <w:tcW w:w="1975" w:type="dxa"/>
          </w:tcPr>
          <w:p w14:paraId="4F5FFCC9" w14:textId="23612CAA" w:rsidR="0058762B" w:rsidRPr="00BB22A7" w:rsidRDefault="008B4E63" w:rsidP="0058762B">
            <w:pPr>
              <w:autoSpaceDE w:val="0"/>
              <w:autoSpaceDN w:val="0"/>
              <w:adjustRightInd w:val="0"/>
              <w:rPr>
                <w:rFonts w:ascii="CIDFont+F2" w:hAnsi="CIDFont+F2" w:cs="CIDFont+F2"/>
                <w:color w:val="7030A0"/>
                <w:sz w:val="15"/>
                <w:szCs w:val="15"/>
              </w:rPr>
            </w:pPr>
            <w:r w:rsidRPr="00BB22A7">
              <w:rPr>
                <w:rFonts w:ascii="CIDFont+F2" w:hAnsi="CIDFont+F2" w:cs="CIDFont+F2"/>
                <w:color w:val="7030A0"/>
                <w:sz w:val="15"/>
                <w:szCs w:val="15"/>
              </w:rPr>
              <w:t>-l</w:t>
            </w:r>
            <w:r w:rsidR="0058762B" w:rsidRPr="00BB22A7">
              <w:rPr>
                <w:rFonts w:ascii="CIDFont+F2" w:hAnsi="CIDFont+F2" w:cs="CIDFont+F2"/>
                <w:color w:val="7030A0"/>
                <w:sz w:val="15"/>
                <w:szCs w:val="15"/>
              </w:rPr>
              <w:t>isten to sim</w:t>
            </w:r>
            <w:r w:rsidRPr="00BB22A7">
              <w:rPr>
                <w:rFonts w:ascii="CIDFont+F2" w:hAnsi="CIDFont+F2" w:cs="CIDFont+F2"/>
                <w:color w:val="7030A0"/>
                <w:sz w:val="15"/>
                <w:szCs w:val="15"/>
              </w:rPr>
              <w:t xml:space="preserve">ple stories and understand what </w:t>
            </w:r>
            <w:r w:rsidR="0058762B" w:rsidRPr="00BB22A7">
              <w:rPr>
                <w:rFonts w:ascii="CIDFont+F2" w:hAnsi="CIDFont+F2" w:cs="CIDFont+F2"/>
                <w:color w:val="7030A0"/>
                <w:sz w:val="15"/>
                <w:szCs w:val="15"/>
              </w:rPr>
              <w:t>is happening, with the help of the pictures.</w:t>
            </w:r>
          </w:p>
          <w:p w14:paraId="4574A2E6" w14:textId="61FB3F69" w:rsidR="003F387E" w:rsidRPr="00BB22A7" w:rsidRDefault="003F387E" w:rsidP="003F387E">
            <w:pPr>
              <w:autoSpaceDE w:val="0"/>
              <w:autoSpaceDN w:val="0"/>
              <w:adjustRightInd w:val="0"/>
              <w:rPr>
                <w:rFonts w:ascii="CIDFont+F2" w:hAnsi="CIDFont+F2" w:cs="CIDFont+F2"/>
                <w:color w:val="FF6600"/>
                <w:sz w:val="15"/>
                <w:szCs w:val="15"/>
              </w:rPr>
            </w:pPr>
            <w:r w:rsidRPr="00BB22A7">
              <w:rPr>
                <w:rFonts w:ascii="CIDFont+F2" w:hAnsi="CIDFont+F2" w:cs="CIDFont+F2"/>
                <w:color w:val="FF6600"/>
                <w:sz w:val="15"/>
                <w:szCs w:val="15"/>
              </w:rPr>
              <w:t>- enjoy listening to longer stories and can remember much of what happens.</w:t>
            </w:r>
          </w:p>
          <w:p w14:paraId="79C87860" w14:textId="51EE1729" w:rsidR="0058762B" w:rsidRPr="00BB22A7" w:rsidRDefault="00BB22A7" w:rsidP="003F387E">
            <w:pPr>
              <w:autoSpaceDE w:val="0"/>
              <w:autoSpaceDN w:val="0"/>
              <w:adjustRightInd w:val="0"/>
              <w:rPr>
                <w:rFonts w:ascii="CIDFont+F2" w:hAnsi="CIDFont+F2" w:cs="CIDFont+F2"/>
                <w:color w:val="002060"/>
                <w:sz w:val="15"/>
                <w:szCs w:val="15"/>
              </w:rPr>
            </w:pPr>
            <w:r w:rsidRPr="00BB22A7">
              <w:rPr>
                <w:rFonts w:ascii="CIDFont+F2" w:hAnsi="CIDFont+F2" w:cs="CIDFont+F2"/>
                <w:color w:val="FF6600"/>
                <w:sz w:val="15"/>
                <w:szCs w:val="15"/>
              </w:rPr>
              <w:t>-</w:t>
            </w:r>
            <w:r w:rsidRPr="00BB22A7">
              <w:rPr>
                <w:rFonts w:ascii="CIDFont+F2" w:hAnsi="CIDFont+F2" w:cs="CIDFont+F2"/>
                <w:color w:val="002060"/>
                <w:sz w:val="15"/>
                <w:szCs w:val="15"/>
              </w:rPr>
              <w:t xml:space="preserve">describe some events in detail. </w:t>
            </w:r>
          </w:p>
          <w:p w14:paraId="208F07FB" w14:textId="686BF225" w:rsidR="00AF1E03" w:rsidRPr="00196863" w:rsidRDefault="00AF1E03" w:rsidP="00AF1E03">
            <w:pPr>
              <w:pStyle w:val="TableParagraph"/>
              <w:kinsoku w:val="0"/>
              <w:overflowPunct w:val="0"/>
              <w:ind w:left="0" w:right="303"/>
              <w:rPr>
                <w:rFonts w:asciiTheme="majorHAnsi" w:hAnsiTheme="majorHAnsi" w:cstheme="majorHAnsi"/>
                <w:b/>
                <w:sz w:val="20"/>
                <w:szCs w:val="20"/>
              </w:rPr>
            </w:pPr>
          </w:p>
        </w:tc>
        <w:tc>
          <w:tcPr>
            <w:tcW w:w="1845" w:type="dxa"/>
            <w:shd w:val="clear" w:color="auto" w:fill="auto"/>
          </w:tcPr>
          <w:p w14:paraId="2A31E10E" w14:textId="5AFC42E0" w:rsidR="00AF1E03" w:rsidRDefault="00AF1E03" w:rsidP="00AF1E03">
            <w:pPr>
              <w:pStyle w:val="TableParagraph"/>
              <w:kinsoku w:val="0"/>
              <w:overflowPunct w:val="0"/>
              <w:ind w:left="0" w:right="303"/>
              <w:rPr>
                <w:rFonts w:asciiTheme="majorHAnsi" w:hAnsiTheme="majorHAnsi" w:cstheme="majorHAnsi"/>
                <w:b/>
                <w:sz w:val="20"/>
                <w:szCs w:val="20"/>
              </w:rPr>
            </w:pPr>
            <w:r w:rsidRPr="00196863">
              <w:rPr>
                <w:rFonts w:asciiTheme="majorHAnsi" w:hAnsiTheme="majorHAnsi" w:cstheme="majorHAnsi"/>
                <w:sz w:val="20"/>
                <w:szCs w:val="20"/>
              </w:rPr>
              <w:t xml:space="preserve">Answer simple questions about characters, setting and key events in a story. </w:t>
            </w:r>
          </w:p>
        </w:tc>
        <w:tc>
          <w:tcPr>
            <w:tcW w:w="1845" w:type="dxa"/>
            <w:shd w:val="clear" w:color="auto" w:fill="auto"/>
          </w:tcPr>
          <w:p w14:paraId="6205221F" w14:textId="211B8C2C" w:rsidR="00AF1E03" w:rsidRDefault="00AF1E03" w:rsidP="00AF1E03">
            <w:pPr>
              <w:pStyle w:val="TableParagraph"/>
              <w:kinsoku w:val="0"/>
              <w:overflowPunct w:val="0"/>
              <w:ind w:left="0" w:right="66"/>
              <w:rPr>
                <w:rFonts w:asciiTheme="majorHAnsi" w:hAnsiTheme="majorHAnsi" w:cstheme="majorHAnsi"/>
                <w:b/>
                <w:sz w:val="20"/>
                <w:szCs w:val="20"/>
              </w:rPr>
            </w:pPr>
            <w:r>
              <w:rPr>
                <w:rFonts w:asciiTheme="majorHAnsi" w:hAnsiTheme="majorHAnsi" w:cstheme="majorHAnsi"/>
                <w:b/>
                <w:sz w:val="20"/>
                <w:szCs w:val="20"/>
              </w:rPr>
              <w:t xml:space="preserve">Explain their understanding of independent reading by answering simple questions about what they have just read and those that have been read to them. </w:t>
            </w:r>
          </w:p>
          <w:p w14:paraId="2B21E12F" w14:textId="77777777" w:rsidR="00AF1E03" w:rsidRDefault="00AF1E03" w:rsidP="00AF1E03">
            <w:pPr>
              <w:pStyle w:val="TableParagraph"/>
              <w:kinsoku w:val="0"/>
              <w:overflowPunct w:val="0"/>
              <w:ind w:left="0" w:right="66"/>
              <w:rPr>
                <w:rFonts w:asciiTheme="majorHAnsi" w:hAnsiTheme="majorHAnsi" w:cstheme="majorHAnsi"/>
                <w:b/>
                <w:sz w:val="20"/>
                <w:szCs w:val="20"/>
              </w:rPr>
            </w:pPr>
          </w:p>
          <w:p w14:paraId="5693AAC1" w14:textId="055B3E24" w:rsidR="00AF1E03" w:rsidRPr="00AF1E03" w:rsidRDefault="00AF1E03" w:rsidP="00AF1E03">
            <w:pPr>
              <w:pStyle w:val="TableParagraph"/>
              <w:kinsoku w:val="0"/>
              <w:overflowPunct w:val="0"/>
              <w:ind w:left="0" w:right="66"/>
              <w:rPr>
                <w:rFonts w:asciiTheme="majorHAnsi" w:hAnsiTheme="majorHAnsi" w:cstheme="majorHAnsi"/>
                <w:sz w:val="20"/>
                <w:szCs w:val="20"/>
              </w:rPr>
            </w:pPr>
            <w:r w:rsidRPr="00196863">
              <w:rPr>
                <w:rFonts w:asciiTheme="majorHAnsi" w:hAnsiTheme="majorHAnsi" w:cstheme="majorHAnsi"/>
                <w:b/>
                <w:sz w:val="20"/>
                <w:szCs w:val="20"/>
              </w:rPr>
              <w:t>Find answers</w:t>
            </w:r>
            <w:r w:rsidRPr="00196863">
              <w:rPr>
                <w:rFonts w:asciiTheme="majorHAnsi" w:hAnsiTheme="majorHAnsi" w:cstheme="majorHAnsi"/>
                <w:sz w:val="20"/>
                <w:szCs w:val="20"/>
              </w:rPr>
              <w:t xml:space="preserve"> to questions about characters, setting/s and key events in a story</w:t>
            </w:r>
            <w:r>
              <w:rPr>
                <w:rFonts w:asciiTheme="majorHAnsi" w:hAnsiTheme="majorHAnsi" w:cstheme="majorHAnsi"/>
                <w:sz w:val="20"/>
                <w:szCs w:val="20"/>
              </w:rPr>
              <w:t xml:space="preserve"> or </w:t>
            </w:r>
            <w:r w:rsidRPr="00196863">
              <w:rPr>
                <w:rFonts w:asciiTheme="majorHAnsi" w:hAnsiTheme="majorHAnsi" w:cstheme="majorHAnsi"/>
                <w:sz w:val="20"/>
                <w:szCs w:val="20"/>
              </w:rPr>
              <w:t>key information in a non-fiction text.</w:t>
            </w:r>
            <w:r w:rsidRPr="00196863">
              <w:rPr>
                <w:rFonts w:asciiTheme="majorHAnsi" w:hAnsiTheme="majorHAnsi" w:cstheme="majorHAnsi"/>
                <w:b/>
                <w:sz w:val="20"/>
                <w:szCs w:val="20"/>
              </w:rPr>
              <w:t xml:space="preserve"> </w:t>
            </w:r>
          </w:p>
        </w:tc>
        <w:tc>
          <w:tcPr>
            <w:tcW w:w="1846" w:type="dxa"/>
            <w:shd w:val="clear" w:color="auto" w:fill="auto"/>
          </w:tcPr>
          <w:p w14:paraId="718F37B3" w14:textId="28E094EA" w:rsidR="00AF1E03" w:rsidRDefault="00AF1E03" w:rsidP="00AF1E03">
            <w:pPr>
              <w:pStyle w:val="Default"/>
              <w:rPr>
                <w:rFonts w:asciiTheme="majorHAnsi" w:hAnsiTheme="majorHAnsi" w:cstheme="majorHAnsi"/>
                <w:sz w:val="20"/>
                <w:szCs w:val="20"/>
              </w:rPr>
            </w:pPr>
            <w:r>
              <w:rPr>
                <w:rFonts w:asciiTheme="majorHAnsi" w:hAnsiTheme="majorHAnsi" w:cstheme="majorHAnsi"/>
                <w:sz w:val="20"/>
                <w:szCs w:val="20"/>
              </w:rPr>
              <w:t>B</w:t>
            </w:r>
            <w:r w:rsidRPr="00AF1E03">
              <w:rPr>
                <w:rFonts w:asciiTheme="majorHAnsi" w:hAnsiTheme="majorHAnsi" w:cstheme="majorHAnsi"/>
                <w:sz w:val="20"/>
                <w:szCs w:val="20"/>
              </w:rPr>
              <w:t>egin to learn the skill of ‘skim and scan’ to retrieve details.</w:t>
            </w:r>
          </w:p>
          <w:p w14:paraId="4BD90E0D" w14:textId="77777777" w:rsidR="00AF1E03" w:rsidRDefault="00AF1E03" w:rsidP="00AF1E03">
            <w:pPr>
              <w:pStyle w:val="Default"/>
              <w:rPr>
                <w:rFonts w:asciiTheme="majorHAnsi" w:hAnsiTheme="majorHAnsi" w:cstheme="majorHAnsi"/>
                <w:sz w:val="20"/>
                <w:szCs w:val="20"/>
              </w:rPr>
            </w:pPr>
          </w:p>
          <w:p w14:paraId="1EB03687" w14:textId="77777777" w:rsidR="00AF1E03" w:rsidRDefault="00AF1E03" w:rsidP="00AF1E03">
            <w:pPr>
              <w:pStyle w:val="Default"/>
              <w:rPr>
                <w:rFonts w:asciiTheme="majorHAnsi" w:hAnsiTheme="majorHAnsi" w:cstheme="majorHAnsi"/>
                <w:sz w:val="20"/>
                <w:szCs w:val="20"/>
              </w:rPr>
            </w:pPr>
            <w:r w:rsidRPr="00196863">
              <w:rPr>
                <w:rFonts w:asciiTheme="majorHAnsi" w:hAnsiTheme="majorHAnsi" w:cstheme="majorHAnsi"/>
                <w:sz w:val="20"/>
                <w:szCs w:val="20"/>
              </w:rPr>
              <w:t>Find and select the word/s in a section of a text to answer questions.</w:t>
            </w:r>
          </w:p>
          <w:p w14:paraId="56AE98F1" w14:textId="77777777" w:rsidR="00AF1E03" w:rsidRDefault="00AF1E03" w:rsidP="00AF1E03">
            <w:pPr>
              <w:pStyle w:val="Default"/>
              <w:rPr>
                <w:rFonts w:asciiTheme="majorHAnsi" w:hAnsiTheme="majorHAnsi" w:cstheme="majorHAnsi"/>
                <w:b/>
                <w:bCs/>
                <w:sz w:val="20"/>
                <w:szCs w:val="20"/>
              </w:rPr>
            </w:pPr>
          </w:p>
          <w:p w14:paraId="7A0A91B1" w14:textId="0D60A4BD" w:rsidR="00AF1E03" w:rsidRPr="00196863" w:rsidRDefault="00AF1E03" w:rsidP="00AF1E03">
            <w:pPr>
              <w:pStyle w:val="Default"/>
              <w:rPr>
                <w:rFonts w:asciiTheme="majorHAnsi" w:hAnsiTheme="majorHAnsi" w:cstheme="majorHAnsi"/>
                <w:b/>
                <w:bCs/>
                <w:sz w:val="20"/>
                <w:szCs w:val="20"/>
              </w:rPr>
            </w:pPr>
            <w:r w:rsidRPr="00AF1E03">
              <w:rPr>
                <w:rFonts w:asciiTheme="majorHAnsi" w:hAnsiTheme="majorHAnsi" w:cstheme="majorHAnsi"/>
                <w:b/>
                <w:bCs/>
                <w:sz w:val="20"/>
                <w:szCs w:val="20"/>
              </w:rPr>
              <w:t>Retrieve and record information from non-fiction texts using contents and glossary to locate it.</w:t>
            </w:r>
          </w:p>
        </w:tc>
        <w:tc>
          <w:tcPr>
            <w:tcW w:w="1845" w:type="dxa"/>
            <w:shd w:val="clear" w:color="auto" w:fill="auto"/>
          </w:tcPr>
          <w:p w14:paraId="0166466E" w14:textId="77777777" w:rsidR="00AF1E03" w:rsidRDefault="00AF1E03" w:rsidP="00AF1E03">
            <w:pPr>
              <w:pStyle w:val="Default"/>
              <w:rPr>
                <w:rFonts w:asciiTheme="majorHAnsi" w:hAnsiTheme="majorHAnsi" w:cstheme="majorHAnsi"/>
                <w:sz w:val="20"/>
                <w:szCs w:val="20"/>
              </w:rPr>
            </w:pPr>
            <w:r w:rsidRPr="00AF1E03">
              <w:rPr>
                <w:rFonts w:asciiTheme="majorHAnsi" w:hAnsiTheme="majorHAnsi" w:cstheme="majorHAnsi"/>
                <w:sz w:val="20"/>
                <w:szCs w:val="20"/>
              </w:rPr>
              <w:t>Confidently skim and scan texts to record details, using relevant quotes to support their answers to questions.</w:t>
            </w:r>
          </w:p>
          <w:p w14:paraId="1DFA6B62" w14:textId="77777777" w:rsidR="00CB14CC" w:rsidRDefault="00CB14CC" w:rsidP="00AF1E03">
            <w:pPr>
              <w:pStyle w:val="Default"/>
              <w:rPr>
                <w:rFonts w:asciiTheme="majorHAnsi" w:hAnsiTheme="majorHAnsi" w:cstheme="majorHAnsi"/>
                <w:sz w:val="20"/>
                <w:szCs w:val="20"/>
              </w:rPr>
            </w:pPr>
          </w:p>
          <w:p w14:paraId="2AF6400E" w14:textId="77777777" w:rsidR="00CB14CC" w:rsidRPr="00196863" w:rsidRDefault="00CB14CC" w:rsidP="00CB14CC">
            <w:pPr>
              <w:pStyle w:val="Default"/>
              <w:rPr>
                <w:rFonts w:asciiTheme="majorHAnsi" w:hAnsiTheme="majorHAnsi" w:cstheme="majorHAnsi"/>
                <w:b/>
                <w:bCs/>
                <w:sz w:val="20"/>
                <w:szCs w:val="20"/>
              </w:rPr>
            </w:pPr>
            <w:r w:rsidRPr="00196863">
              <w:rPr>
                <w:rFonts w:asciiTheme="majorHAnsi" w:hAnsiTheme="majorHAnsi" w:cstheme="majorHAnsi"/>
                <w:b/>
                <w:bCs/>
                <w:sz w:val="20"/>
                <w:szCs w:val="20"/>
              </w:rPr>
              <w:t>Use all the organisational devices available within a non-fiction text to retrieve, record and discuss information.</w:t>
            </w:r>
          </w:p>
          <w:p w14:paraId="02841C81" w14:textId="4BA898CA" w:rsidR="00CB14CC" w:rsidRPr="00AF1E03" w:rsidRDefault="00CB14CC" w:rsidP="00AF1E03">
            <w:pPr>
              <w:pStyle w:val="Default"/>
              <w:rPr>
                <w:rFonts w:asciiTheme="majorHAnsi" w:hAnsiTheme="majorHAnsi" w:cstheme="majorHAnsi"/>
                <w:sz w:val="20"/>
                <w:szCs w:val="20"/>
              </w:rPr>
            </w:pPr>
          </w:p>
        </w:tc>
        <w:tc>
          <w:tcPr>
            <w:tcW w:w="1845" w:type="dxa"/>
            <w:shd w:val="clear" w:color="auto" w:fill="auto"/>
          </w:tcPr>
          <w:p w14:paraId="7C9F7886" w14:textId="5BF8F8F7" w:rsidR="00AF1E03" w:rsidRPr="00AF1E03" w:rsidRDefault="00AF1E03" w:rsidP="00AF1E03">
            <w:pPr>
              <w:pStyle w:val="Default"/>
              <w:rPr>
                <w:rFonts w:asciiTheme="majorHAnsi" w:hAnsiTheme="majorHAnsi" w:cstheme="majorHAnsi"/>
                <w:sz w:val="20"/>
                <w:szCs w:val="20"/>
              </w:rPr>
            </w:pPr>
            <w:r>
              <w:rPr>
                <w:rFonts w:asciiTheme="majorHAnsi" w:hAnsiTheme="majorHAnsi" w:cstheme="majorHAnsi"/>
                <w:sz w:val="20"/>
                <w:szCs w:val="20"/>
              </w:rPr>
              <w:t>C</w:t>
            </w:r>
            <w:r w:rsidRPr="00AF1E03">
              <w:rPr>
                <w:rFonts w:asciiTheme="majorHAnsi" w:hAnsiTheme="majorHAnsi" w:cstheme="majorHAnsi"/>
                <w:sz w:val="20"/>
                <w:szCs w:val="20"/>
              </w:rPr>
              <w:t>onfidently skim and scan, and also use the skill of reading before and after to retrieve information. They use evidence from across larger sections of text.</w:t>
            </w:r>
          </w:p>
          <w:p w14:paraId="52DD5803" w14:textId="77777777" w:rsidR="00AF1E03" w:rsidRDefault="00AF1E03" w:rsidP="00AF1E03">
            <w:pPr>
              <w:pStyle w:val="Default"/>
              <w:rPr>
                <w:rFonts w:asciiTheme="majorHAnsi" w:hAnsiTheme="majorHAnsi" w:cstheme="majorHAnsi"/>
                <w:b/>
                <w:bCs/>
                <w:sz w:val="20"/>
                <w:szCs w:val="20"/>
              </w:rPr>
            </w:pPr>
          </w:p>
          <w:p w14:paraId="0CDF9C1A" w14:textId="77777777" w:rsidR="00AF1E03" w:rsidRPr="00196863" w:rsidRDefault="00AF1E03" w:rsidP="00AF1E03">
            <w:pPr>
              <w:pStyle w:val="TableParagraph"/>
              <w:kinsoku w:val="0"/>
              <w:overflowPunct w:val="0"/>
              <w:spacing w:before="6"/>
              <w:ind w:left="0"/>
              <w:rPr>
                <w:rFonts w:asciiTheme="majorHAnsi" w:hAnsiTheme="majorHAnsi" w:cstheme="majorHAnsi"/>
                <w:sz w:val="20"/>
                <w:szCs w:val="20"/>
              </w:rPr>
            </w:pPr>
            <w:r w:rsidRPr="00196863">
              <w:rPr>
                <w:rFonts w:asciiTheme="majorHAnsi" w:hAnsiTheme="majorHAnsi" w:cstheme="majorHAnsi"/>
                <w:b/>
                <w:sz w:val="20"/>
                <w:szCs w:val="20"/>
              </w:rPr>
              <w:t xml:space="preserve">Identify statements of fact and opinion. </w:t>
            </w:r>
            <w:r w:rsidRPr="00196863">
              <w:rPr>
                <w:rFonts w:asciiTheme="majorHAnsi" w:hAnsiTheme="majorHAnsi" w:cstheme="majorHAnsi"/>
                <w:sz w:val="20"/>
                <w:szCs w:val="20"/>
              </w:rPr>
              <w:t>Identifying that some statements are backed up with evidence and others are not.</w:t>
            </w:r>
          </w:p>
          <w:p w14:paraId="417F9623" w14:textId="77777777" w:rsidR="00AF1E03" w:rsidRDefault="00AF1E03" w:rsidP="00AF1E03">
            <w:pPr>
              <w:pStyle w:val="Default"/>
              <w:rPr>
                <w:rFonts w:asciiTheme="majorHAnsi" w:hAnsiTheme="majorHAnsi" w:cstheme="majorHAnsi"/>
                <w:b/>
                <w:bCs/>
                <w:sz w:val="20"/>
                <w:szCs w:val="20"/>
              </w:rPr>
            </w:pPr>
          </w:p>
          <w:p w14:paraId="56AFA2EA" w14:textId="77777777" w:rsidR="00CB14CC" w:rsidRPr="00196863" w:rsidRDefault="00CB14CC" w:rsidP="00CB14CC">
            <w:pPr>
              <w:pStyle w:val="Default"/>
              <w:rPr>
                <w:rFonts w:asciiTheme="majorHAnsi" w:hAnsiTheme="majorHAnsi" w:cstheme="majorHAnsi"/>
                <w:b/>
                <w:bCs/>
                <w:sz w:val="20"/>
                <w:szCs w:val="20"/>
              </w:rPr>
            </w:pPr>
            <w:r w:rsidRPr="00196863">
              <w:rPr>
                <w:rFonts w:asciiTheme="majorHAnsi" w:hAnsiTheme="majorHAnsi" w:cstheme="majorHAnsi"/>
                <w:b/>
                <w:bCs/>
                <w:sz w:val="20"/>
                <w:szCs w:val="20"/>
              </w:rPr>
              <w:t>Use knowledge of texts and organisation devices to retrieve, record and discuss information from fiction and non-fiction texts.</w:t>
            </w:r>
          </w:p>
          <w:p w14:paraId="2146353E" w14:textId="1E0BB085" w:rsidR="00CB14CC" w:rsidRPr="00196863" w:rsidRDefault="00CB14CC" w:rsidP="00AF1E03">
            <w:pPr>
              <w:pStyle w:val="Default"/>
              <w:rPr>
                <w:rFonts w:asciiTheme="majorHAnsi" w:hAnsiTheme="majorHAnsi" w:cstheme="majorHAnsi"/>
                <w:b/>
                <w:bCs/>
                <w:sz w:val="20"/>
                <w:szCs w:val="20"/>
              </w:rPr>
            </w:pPr>
          </w:p>
        </w:tc>
        <w:tc>
          <w:tcPr>
            <w:tcW w:w="1846" w:type="dxa"/>
            <w:shd w:val="clear" w:color="auto" w:fill="auto"/>
          </w:tcPr>
          <w:p w14:paraId="37FB61D5" w14:textId="77777777" w:rsidR="00AF1E03" w:rsidRDefault="00AF1E03" w:rsidP="00AF1E03">
            <w:pPr>
              <w:pStyle w:val="Default"/>
              <w:rPr>
                <w:rFonts w:asciiTheme="majorHAnsi" w:hAnsiTheme="majorHAnsi" w:cstheme="majorHAnsi"/>
                <w:sz w:val="20"/>
                <w:szCs w:val="20"/>
              </w:rPr>
            </w:pPr>
            <w:r>
              <w:rPr>
                <w:rFonts w:asciiTheme="majorHAnsi" w:hAnsiTheme="majorHAnsi" w:cstheme="majorHAnsi"/>
                <w:sz w:val="20"/>
                <w:szCs w:val="20"/>
              </w:rPr>
              <w:t>Independently skim and scan to f</w:t>
            </w:r>
            <w:r w:rsidRPr="00196863">
              <w:rPr>
                <w:rFonts w:asciiTheme="majorHAnsi" w:hAnsiTheme="majorHAnsi" w:cstheme="majorHAnsi"/>
                <w:sz w:val="20"/>
                <w:szCs w:val="20"/>
              </w:rPr>
              <w:t>ind, select and combine relevant words and phrases from more than one text/source to support answers to find it questions</w:t>
            </w:r>
          </w:p>
          <w:p w14:paraId="06BE909C" w14:textId="77777777" w:rsidR="00CB14CC" w:rsidRDefault="00CB14CC" w:rsidP="00AF1E03">
            <w:pPr>
              <w:pStyle w:val="Default"/>
              <w:rPr>
                <w:rFonts w:asciiTheme="majorHAnsi" w:hAnsiTheme="majorHAnsi" w:cstheme="majorHAnsi"/>
                <w:b/>
                <w:bCs/>
                <w:sz w:val="20"/>
                <w:szCs w:val="20"/>
              </w:rPr>
            </w:pPr>
          </w:p>
          <w:p w14:paraId="57BE6665" w14:textId="77777777" w:rsidR="00CB14CC" w:rsidRPr="00196863" w:rsidRDefault="00CB14CC" w:rsidP="00CB14CC">
            <w:pPr>
              <w:pStyle w:val="TableParagraph"/>
              <w:kinsoku w:val="0"/>
              <w:overflowPunct w:val="0"/>
              <w:spacing w:before="6"/>
              <w:ind w:left="0"/>
              <w:rPr>
                <w:rFonts w:asciiTheme="majorHAnsi" w:hAnsiTheme="majorHAnsi" w:cstheme="majorHAnsi"/>
                <w:sz w:val="20"/>
                <w:szCs w:val="20"/>
              </w:rPr>
            </w:pPr>
            <w:r w:rsidRPr="00196863">
              <w:rPr>
                <w:rFonts w:asciiTheme="majorHAnsi" w:hAnsiTheme="majorHAnsi" w:cstheme="majorHAnsi"/>
                <w:b/>
                <w:sz w:val="20"/>
                <w:szCs w:val="20"/>
              </w:rPr>
              <w:t xml:space="preserve">Distinguish between statements of bias, fact and opinion using evidence to justify. </w:t>
            </w:r>
            <w:r w:rsidRPr="00196863">
              <w:rPr>
                <w:rFonts w:asciiTheme="majorHAnsi" w:hAnsiTheme="majorHAnsi" w:cstheme="majorHAnsi"/>
                <w:sz w:val="20"/>
                <w:szCs w:val="20"/>
              </w:rPr>
              <w:t>Question what they have read and look for evidence to support questions within a text or in footnotes or references.</w:t>
            </w:r>
          </w:p>
          <w:p w14:paraId="1CE7BE08" w14:textId="77777777" w:rsidR="00CB14CC" w:rsidRDefault="00CB14CC" w:rsidP="00AF1E03">
            <w:pPr>
              <w:pStyle w:val="Default"/>
              <w:rPr>
                <w:rFonts w:asciiTheme="majorHAnsi" w:hAnsiTheme="majorHAnsi" w:cstheme="majorHAnsi"/>
                <w:b/>
                <w:bCs/>
                <w:sz w:val="20"/>
                <w:szCs w:val="20"/>
              </w:rPr>
            </w:pPr>
          </w:p>
          <w:p w14:paraId="0171F59A" w14:textId="77777777" w:rsidR="00CB14CC" w:rsidRPr="00196863" w:rsidRDefault="00CB14CC" w:rsidP="00CB14CC">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Retrieve, record and present information from non – fiction texts.</w:t>
            </w:r>
          </w:p>
          <w:p w14:paraId="0BE7CD5F" w14:textId="77777777" w:rsidR="00CB14CC" w:rsidRPr="00196863" w:rsidRDefault="00CB14CC" w:rsidP="00CB14CC">
            <w:pPr>
              <w:pStyle w:val="TableParagraph"/>
              <w:kinsoku w:val="0"/>
              <w:overflowPunct w:val="0"/>
              <w:spacing w:before="6"/>
              <w:ind w:left="0"/>
              <w:rPr>
                <w:rFonts w:asciiTheme="majorHAnsi" w:hAnsiTheme="majorHAnsi" w:cstheme="majorHAnsi"/>
                <w:b/>
                <w:sz w:val="20"/>
                <w:szCs w:val="20"/>
              </w:rPr>
            </w:pPr>
          </w:p>
          <w:p w14:paraId="1D753DBB" w14:textId="6083FDF4" w:rsidR="00CB14CC" w:rsidRPr="00CB14CC" w:rsidRDefault="00CB14CC" w:rsidP="00CB14CC">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 xml:space="preserve">Use non-fictions materials for purposeful information retrieval (e.g. in history geography and science textbooks) and in contexts where pupils are genuinely motivated to find out information. </w:t>
            </w:r>
            <w:r w:rsidRPr="00196863">
              <w:rPr>
                <w:rFonts w:asciiTheme="majorHAnsi" w:hAnsiTheme="majorHAnsi" w:cstheme="majorHAnsi"/>
                <w:b/>
                <w:sz w:val="18"/>
                <w:szCs w:val="20"/>
              </w:rPr>
              <w:t>(e.g. reading information leaflets before a gallery or museum trip or reading a theatre programme)</w:t>
            </w:r>
          </w:p>
        </w:tc>
      </w:tr>
      <w:tr w:rsidR="0069381D" w:rsidRPr="00196863" w14:paraId="1F7B260D" w14:textId="77777777" w:rsidTr="00703F67">
        <w:tc>
          <w:tcPr>
            <w:tcW w:w="1974" w:type="dxa"/>
            <w:shd w:val="clear" w:color="auto" w:fill="DEEAF6" w:themeFill="accent1" w:themeFillTint="33"/>
          </w:tcPr>
          <w:p w14:paraId="2B9A01E8" w14:textId="77777777" w:rsidR="00C53F5C" w:rsidRDefault="00C53F5C" w:rsidP="00C53F5C">
            <w:pPr>
              <w:pStyle w:val="TableParagraph"/>
              <w:kinsoku w:val="0"/>
              <w:overflowPunct w:val="0"/>
              <w:ind w:left="0" w:right="303"/>
              <w:rPr>
                <w:rFonts w:asciiTheme="majorHAnsi" w:hAnsiTheme="majorHAnsi" w:cstheme="majorHAnsi"/>
                <w:b/>
                <w:sz w:val="28"/>
                <w:szCs w:val="28"/>
              </w:rPr>
            </w:pPr>
            <w:r>
              <w:rPr>
                <w:rFonts w:asciiTheme="majorHAnsi" w:hAnsiTheme="majorHAnsi" w:cstheme="majorHAnsi"/>
                <w:b/>
                <w:sz w:val="28"/>
                <w:szCs w:val="28"/>
              </w:rPr>
              <w:t xml:space="preserve">Inference </w:t>
            </w:r>
          </w:p>
          <w:p w14:paraId="38323731" w14:textId="77777777" w:rsidR="00C53F5C" w:rsidRDefault="00C53F5C" w:rsidP="00C53F5C">
            <w:pPr>
              <w:pStyle w:val="TableParagraph"/>
              <w:kinsoku w:val="0"/>
              <w:overflowPunct w:val="0"/>
              <w:ind w:left="0" w:right="303"/>
              <w:rPr>
                <w:rFonts w:asciiTheme="majorHAnsi" w:hAnsiTheme="majorHAnsi" w:cstheme="majorHAnsi"/>
                <w:b/>
                <w:sz w:val="28"/>
                <w:szCs w:val="28"/>
              </w:rPr>
            </w:pPr>
          </w:p>
          <w:p w14:paraId="0935795C" w14:textId="57AA3330" w:rsidR="00C53F5C" w:rsidRDefault="00C53F5C" w:rsidP="00C53F5C">
            <w:pPr>
              <w:pStyle w:val="TableParagraph"/>
              <w:kinsoku w:val="0"/>
              <w:overflowPunct w:val="0"/>
              <w:ind w:left="0" w:right="303"/>
              <w:rPr>
                <w:rFonts w:asciiTheme="majorHAnsi" w:hAnsiTheme="majorHAnsi" w:cstheme="majorHAnsi"/>
                <w:b/>
                <w:sz w:val="28"/>
                <w:szCs w:val="28"/>
              </w:rPr>
            </w:pPr>
            <w:r>
              <w:rPr>
                <w:noProof/>
              </w:rPr>
              <w:drawing>
                <wp:inline distT="0" distB="0" distL="0" distR="0" wp14:anchorId="377A9174" wp14:editId="573CB244">
                  <wp:extent cx="857250" cy="606933"/>
                  <wp:effectExtent l="0" t="0" r="0" b="3175"/>
                  <wp:docPr id="5" name="Picture 5" descr="VIPERS reading strategy _ cartoon snake posters and images for display |  Teaching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PERS reading strategy _ cartoon snake posters and images for display |  Teaching Resourc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1806" cy="610159"/>
                          </a:xfrm>
                          <a:prstGeom prst="rect">
                            <a:avLst/>
                          </a:prstGeom>
                          <a:noFill/>
                          <a:ln>
                            <a:noFill/>
                          </a:ln>
                        </pic:spPr>
                      </pic:pic>
                    </a:graphicData>
                  </a:graphic>
                </wp:inline>
              </w:drawing>
            </w:r>
          </w:p>
        </w:tc>
        <w:tc>
          <w:tcPr>
            <w:tcW w:w="1975" w:type="dxa"/>
          </w:tcPr>
          <w:p w14:paraId="001D03DC" w14:textId="1CB833FA" w:rsidR="00FE7E94" w:rsidRPr="00BB22A7" w:rsidRDefault="00BB22A7" w:rsidP="00FE7E94">
            <w:pPr>
              <w:autoSpaceDE w:val="0"/>
              <w:autoSpaceDN w:val="0"/>
              <w:adjustRightInd w:val="0"/>
              <w:rPr>
                <w:rFonts w:ascii="CIDFont+F2" w:hAnsi="CIDFont+F2" w:cs="CIDFont+F2"/>
                <w:color w:val="FF6600"/>
                <w:sz w:val="15"/>
                <w:szCs w:val="15"/>
              </w:rPr>
            </w:pPr>
            <w:r>
              <w:rPr>
                <w:rFonts w:ascii="CIDFont+F2" w:hAnsi="CIDFont+F2" w:cs="CIDFont+F2"/>
                <w:color w:val="FF6600"/>
                <w:sz w:val="15"/>
                <w:szCs w:val="15"/>
              </w:rPr>
              <w:t>-</w:t>
            </w:r>
            <w:r w:rsidR="00FE7E94" w:rsidRPr="00BB22A7">
              <w:rPr>
                <w:rFonts w:ascii="CIDFont+F2" w:hAnsi="CIDFont+F2" w:cs="CIDFont+F2"/>
                <w:color w:val="FF6600"/>
                <w:sz w:val="15"/>
                <w:szCs w:val="15"/>
              </w:rPr>
              <w:t>understand ‘why’ questions, like: “Why do you think the caterpillar got so fat?”</w:t>
            </w:r>
          </w:p>
          <w:p w14:paraId="4C45C3AC" w14:textId="438B3113" w:rsidR="00FE7E94" w:rsidRDefault="00FE7E94" w:rsidP="00FE7E94">
            <w:pPr>
              <w:autoSpaceDE w:val="0"/>
              <w:autoSpaceDN w:val="0"/>
              <w:adjustRightInd w:val="0"/>
              <w:rPr>
                <w:rFonts w:ascii="CIDFont+F2" w:hAnsi="CIDFont+F2" w:cs="CIDFont+F2"/>
                <w:color w:val="008100"/>
                <w:sz w:val="15"/>
                <w:szCs w:val="15"/>
              </w:rPr>
            </w:pPr>
            <w:r w:rsidRPr="00BB22A7">
              <w:rPr>
                <w:rFonts w:ascii="CIDFont+F2" w:hAnsi="CIDFont+F2" w:cs="CIDFont+F2"/>
                <w:color w:val="008100"/>
                <w:sz w:val="15"/>
                <w:szCs w:val="15"/>
              </w:rPr>
              <w:t>- offer explanations for why things might happen, making use of rece</w:t>
            </w:r>
            <w:r w:rsidR="00C71B3A" w:rsidRPr="00BB22A7">
              <w:rPr>
                <w:rFonts w:ascii="CIDFont+F2" w:hAnsi="CIDFont+F2" w:cs="CIDFont+F2"/>
                <w:color w:val="008100"/>
                <w:sz w:val="15"/>
                <w:szCs w:val="15"/>
              </w:rPr>
              <w:t xml:space="preserve">ntly introduced vocabulary from </w:t>
            </w:r>
            <w:r w:rsidRPr="00BB22A7">
              <w:rPr>
                <w:rFonts w:ascii="CIDFont+F2" w:hAnsi="CIDFont+F2" w:cs="CIDFont+F2"/>
                <w:color w:val="008100"/>
                <w:sz w:val="15"/>
                <w:szCs w:val="15"/>
              </w:rPr>
              <w:t>stories, non-fiction, rhymes and poems where appropriate.</w:t>
            </w:r>
          </w:p>
          <w:p w14:paraId="6A763B0B" w14:textId="4015BA69" w:rsidR="00BB22A7" w:rsidRPr="00BB22A7" w:rsidRDefault="00BB22A7" w:rsidP="00BB22A7">
            <w:pPr>
              <w:pStyle w:val="TableParagraph"/>
              <w:kinsoku w:val="0"/>
              <w:overflowPunct w:val="0"/>
              <w:ind w:left="0" w:right="66"/>
              <w:rPr>
                <w:rFonts w:asciiTheme="majorHAnsi" w:hAnsiTheme="majorHAnsi" w:cstheme="majorHAnsi"/>
                <w:color w:val="002060"/>
                <w:sz w:val="16"/>
                <w:szCs w:val="20"/>
              </w:rPr>
            </w:pPr>
            <w:r>
              <w:rPr>
                <w:rFonts w:asciiTheme="majorHAnsi" w:hAnsiTheme="majorHAnsi" w:cstheme="majorHAnsi"/>
                <w:color w:val="002060"/>
                <w:sz w:val="16"/>
                <w:szCs w:val="20"/>
              </w:rPr>
              <w:t xml:space="preserve">-Listen to and talk </w:t>
            </w:r>
            <w:r w:rsidRPr="00BB22A7">
              <w:rPr>
                <w:rFonts w:asciiTheme="majorHAnsi" w:hAnsiTheme="majorHAnsi" w:cstheme="majorHAnsi"/>
                <w:color w:val="002060"/>
                <w:sz w:val="16"/>
                <w:szCs w:val="20"/>
              </w:rPr>
              <w:t>about stories to build familiarity</w:t>
            </w:r>
            <w:r>
              <w:rPr>
                <w:rFonts w:asciiTheme="majorHAnsi" w:hAnsiTheme="majorHAnsi" w:cstheme="majorHAnsi"/>
                <w:color w:val="002060"/>
                <w:sz w:val="16"/>
                <w:szCs w:val="20"/>
              </w:rPr>
              <w:t xml:space="preserve"> </w:t>
            </w:r>
            <w:r w:rsidRPr="00BB22A7">
              <w:rPr>
                <w:rFonts w:asciiTheme="majorHAnsi" w:hAnsiTheme="majorHAnsi" w:cstheme="majorHAnsi"/>
                <w:color w:val="002060"/>
                <w:sz w:val="16"/>
                <w:szCs w:val="20"/>
              </w:rPr>
              <w:t>and understanding.</w:t>
            </w:r>
          </w:p>
          <w:p w14:paraId="4DE66C8F" w14:textId="77777777" w:rsidR="00BB22A7" w:rsidRPr="00BB22A7" w:rsidRDefault="00BB22A7" w:rsidP="00FE7E94">
            <w:pPr>
              <w:autoSpaceDE w:val="0"/>
              <w:autoSpaceDN w:val="0"/>
              <w:adjustRightInd w:val="0"/>
              <w:rPr>
                <w:rFonts w:ascii="CIDFont+F2" w:hAnsi="CIDFont+F2" w:cs="CIDFont+F2"/>
                <w:color w:val="008100"/>
                <w:sz w:val="15"/>
                <w:szCs w:val="15"/>
              </w:rPr>
            </w:pPr>
          </w:p>
          <w:p w14:paraId="4FE7A49A" w14:textId="77777777" w:rsidR="00FE7E94" w:rsidRPr="00BB22A7" w:rsidRDefault="00FE7E94" w:rsidP="00FE7E94">
            <w:pPr>
              <w:autoSpaceDE w:val="0"/>
              <w:autoSpaceDN w:val="0"/>
              <w:adjustRightInd w:val="0"/>
              <w:rPr>
                <w:rFonts w:ascii="CIDFont+F2" w:hAnsi="CIDFont+F2" w:cs="CIDFont+F2"/>
                <w:color w:val="FF6600"/>
                <w:sz w:val="15"/>
                <w:szCs w:val="15"/>
              </w:rPr>
            </w:pPr>
          </w:p>
          <w:p w14:paraId="637D859A" w14:textId="35E491C0" w:rsidR="00C53F5C" w:rsidRDefault="00C53F5C" w:rsidP="00C53F5C">
            <w:pPr>
              <w:pStyle w:val="TableParagraph"/>
              <w:kinsoku w:val="0"/>
              <w:overflowPunct w:val="0"/>
              <w:ind w:left="0" w:right="303"/>
              <w:rPr>
                <w:rFonts w:asciiTheme="majorHAnsi" w:hAnsiTheme="majorHAnsi" w:cstheme="majorHAnsi"/>
                <w:bCs/>
                <w:sz w:val="20"/>
                <w:szCs w:val="20"/>
              </w:rPr>
            </w:pPr>
          </w:p>
        </w:tc>
        <w:tc>
          <w:tcPr>
            <w:tcW w:w="1845" w:type="dxa"/>
            <w:shd w:val="clear" w:color="auto" w:fill="auto"/>
          </w:tcPr>
          <w:p w14:paraId="0F23CC60" w14:textId="7B48F1AB" w:rsidR="00C53F5C" w:rsidRPr="00196863" w:rsidRDefault="00C53F5C" w:rsidP="00C53F5C">
            <w:pPr>
              <w:pStyle w:val="TableParagraph"/>
              <w:kinsoku w:val="0"/>
              <w:overflowPunct w:val="0"/>
              <w:ind w:left="0" w:right="303"/>
              <w:rPr>
                <w:rFonts w:asciiTheme="majorHAnsi" w:hAnsiTheme="majorHAnsi" w:cstheme="majorHAnsi"/>
                <w:b/>
                <w:sz w:val="20"/>
                <w:szCs w:val="20"/>
              </w:rPr>
            </w:pPr>
            <w:r w:rsidRPr="00196863">
              <w:rPr>
                <w:rFonts w:asciiTheme="majorHAnsi" w:hAnsiTheme="majorHAnsi" w:cstheme="majorHAnsi"/>
                <w:b/>
                <w:sz w:val="20"/>
                <w:szCs w:val="20"/>
              </w:rPr>
              <w:lastRenderedPageBreak/>
              <w:t xml:space="preserve">Begin to make simple inferences </w:t>
            </w:r>
            <w:r w:rsidR="00A7724A" w:rsidRPr="00A7724A">
              <w:rPr>
                <w:rFonts w:asciiTheme="majorHAnsi" w:hAnsiTheme="majorHAnsi" w:cstheme="majorHAnsi"/>
                <w:bCs/>
                <w:sz w:val="20"/>
                <w:szCs w:val="20"/>
              </w:rPr>
              <w:t>about characters feelings</w:t>
            </w:r>
            <w:r w:rsidR="00A7724A">
              <w:rPr>
                <w:rFonts w:asciiTheme="majorHAnsi" w:hAnsiTheme="majorHAnsi" w:cstheme="majorHAnsi"/>
                <w:bCs/>
                <w:sz w:val="20"/>
                <w:szCs w:val="20"/>
              </w:rPr>
              <w:t xml:space="preserve"> using what they say and infer basic points. </w:t>
            </w:r>
          </w:p>
          <w:p w14:paraId="6B642EAD" w14:textId="77777777" w:rsidR="00C53F5C" w:rsidRPr="00196863" w:rsidRDefault="00C53F5C" w:rsidP="00C53F5C">
            <w:pPr>
              <w:pStyle w:val="TableParagraph"/>
              <w:kinsoku w:val="0"/>
              <w:overflowPunct w:val="0"/>
              <w:ind w:left="0" w:right="303"/>
              <w:rPr>
                <w:rFonts w:asciiTheme="majorHAnsi" w:hAnsiTheme="majorHAnsi" w:cstheme="majorHAnsi"/>
                <w:sz w:val="20"/>
                <w:szCs w:val="20"/>
              </w:rPr>
            </w:pPr>
          </w:p>
          <w:p w14:paraId="4D0E0D5E" w14:textId="65976D2D" w:rsidR="00C53F5C" w:rsidRPr="00196863" w:rsidRDefault="00C53F5C" w:rsidP="00C53F5C">
            <w:pPr>
              <w:pStyle w:val="TableParagraph"/>
              <w:kinsoku w:val="0"/>
              <w:overflowPunct w:val="0"/>
              <w:ind w:left="0" w:right="303"/>
              <w:rPr>
                <w:rFonts w:asciiTheme="majorHAnsi" w:hAnsiTheme="majorHAnsi" w:cstheme="majorHAnsi"/>
                <w:sz w:val="20"/>
                <w:szCs w:val="20"/>
              </w:rPr>
            </w:pPr>
            <w:r w:rsidRPr="00196863">
              <w:rPr>
                <w:rFonts w:asciiTheme="majorHAnsi" w:hAnsiTheme="majorHAnsi" w:cstheme="majorHAnsi"/>
                <w:sz w:val="20"/>
                <w:szCs w:val="20"/>
              </w:rPr>
              <w:lastRenderedPageBreak/>
              <w:t xml:space="preserve">Use </w:t>
            </w:r>
            <w:r w:rsidR="00A7724A">
              <w:rPr>
                <w:rFonts w:asciiTheme="majorHAnsi" w:hAnsiTheme="majorHAnsi" w:cstheme="majorHAnsi"/>
                <w:sz w:val="20"/>
                <w:szCs w:val="20"/>
              </w:rPr>
              <w:t xml:space="preserve">pictures and words in the text. </w:t>
            </w:r>
          </w:p>
          <w:p w14:paraId="2F23B0DB" w14:textId="77777777" w:rsidR="00C53F5C" w:rsidRPr="00196863" w:rsidRDefault="00C53F5C" w:rsidP="00C53F5C">
            <w:pPr>
              <w:pStyle w:val="TableParagraph"/>
              <w:kinsoku w:val="0"/>
              <w:overflowPunct w:val="0"/>
              <w:ind w:left="0" w:right="303"/>
              <w:rPr>
                <w:rFonts w:asciiTheme="majorHAnsi" w:hAnsiTheme="majorHAnsi" w:cstheme="majorHAnsi"/>
                <w:sz w:val="20"/>
                <w:szCs w:val="20"/>
              </w:rPr>
            </w:pPr>
          </w:p>
          <w:p w14:paraId="1CB915D6" w14:textId="77777777" w:rsidR="00C53F5C" w:rsidRPr="00196863" w:rsidRDefault="00C53F5C" w:rsidP="00C53F5C">
            <w:pPr>
              <w:pStyle w:val="Default"/>
              <w:rPr>
                <w:rFonts w:asciiTheme="majorHAnsi" w:hAnsiTheme="majorHAnsi" w:cstheme="majorHAnsi"/>
                <w:sz w:val="20"/>
                <w:szCs w:val="20"/>
                <w:u w:val="single"/>
              </w:rPr>
            </w:pPr>
            <w:r w:rsidRPr="00196863">
              <w:rPr>
                <w:rFonts w:asciiTheme="majorHAnsi" w:hAnsiTheme="majorHAnsi" w:cstheme="majorHAnsi"/>
                <w:bCs/>
                <w:i/>
                <w:iCs/>
                <w:sz w:val="20"/>
                <w:szCs w:val="20"/>
                <w:u w:val="single"/>
              </w:rPr>
              <w:t xml:space="preserve">Role play can help pupils identify with and explore characters. </w:t>
            </w:r>
          </w:p>
          <w:p w14:paraId="03876612" w14:textId="77777777" w:rsidR="00C53F5C" w:rsidRPr="00196863" w:rsidRDefault="00C53F5C" w:rsidP="00C53F5C">
            <w:pPr>
              <w:pStyle w:val="TableParagraph"/>
              <w:kinsoku w:val="0"/>
              <w:overflowPunct w:val="0"/>
              <w:ind w:left="0" w:right="303"/>
              <w:rPr>
                <w:rFonts w:asciiTheme="majorHAnsi" w:hAnsiTheme="majorHAnsi" w:cstheme="majorHAnsi"/>
                <w:sz w:val="20"/>
                <w:szCs w:val="20"/>
              </w:rPr>
            </w:pPr>
          </w:p>
          <w:p w14:paraId="7C638445" w14:textId="77777777" w:rsidR="00C53F5C" w:rsidRPr="00196863" w:rsidRDefault="00C53F5C" w:rsidP="00C53F5C">
            <w:pPr>
              <w:pStyle w:val="TableParagraph"/>
              <w:kinsoku w:val="0"/>
              <w:overflowPunct w:val="0"/>
              <w:ind w:left="0" w:right="303"/>
              <w:rPr>
                <w:rFonts w:asciiTheme="majorHAnsi" w:hAnsiTheme="majorHAnsi" w:cstheme="majorHAnsi"/>
                <w:sz w:val="20"/>
                <w:szCs w:val="20"/>
              </w:rPr>
            </w:pPr>
          </w:p>
          <w:p w14:paraId="617B5436" w14:textId="77777777" w:rsidR="00C53F5C" w:rsidRPr="00196863" w:rsidRDefault="00C53F5C" w:rsidP="00C53F5C">
            <w:pPr>
              <w:pStyle w:val="TableParagraph"/>
              <w:kinsoku w:val="0"/>
              <w:overflowPunct w:val="0"/>
              <w:ind w:left="0" w:right="303"/>
              <w:rPr>
                <w:rFonts w:asciiTheme="majorHAnsi" w:hAnsiTheme="majorHAnsi" w:cstheme="majorHAnsi"/>
                <w:sz w:val="20"/>
                <w:szCs w:val="20"/>
              </w:rPr>
            </w:pPr>
          </w:p>
        </w:tc>
        <w:tc>
          <w:tcPr>
            <w:tcW w:w="1845" w:type="dxa"/>
            <w:shd w:val="clear" w:color="auto" w:fill="auto"/>
          </w:tcPr>
          <w:p w14:paraId="10D65311" w14:textId="77777777" w:rsidR="00C53F5C" w:rsidRPr="00196863" w:rsidRDefault="00C53F5C" w:rsidP="00C53F5C">
            <w:pPr>
              <w:pStyle w:val="TableParagraph"/>
              <w:kinsoku w:val="0"/>
              <w:overflowPunct w:val="0"/>
              <w:ind w:left="0" w:right="303"/>
              <w:rPr>
                <w:rFonts w:asciiTheme="majorHAnsi" w:hAnsiTheme="majorHAnsi" w:cstheme="majorHAnsi"/>
                <w:b/>
                <w:sz w:val="20"/>
                <w:szCs w:val="20"/>
              </w:rPr>
            </w:pPr>
            <w:r w:rsidRPr="00196863">
              <w:rPr>
                <w:rFonts w:asciiTheme="majorHAnsi" w:hAnsiTheme="majorHAnsi" w:cstheme="majorHAnsi"/>
                <w:b/>
                <w:sz w:val="20"/>
                <w:szCs w:val="20"/>
              </w:rPr>
              <w:lastRenderedPageBreak/>
              <w:t>Making inferences on the basis of what is being said and done</w:t>
            </w:r>
          </w:p>
          <w:p w14:paraId="093D5A5E" w14:textId="77777777" w:rsidR="00C53F5C" w:rsidRPr="00196863" w:rsidRDefault="00C53F5C" w:rsidP="00C53F5C">
            <w:pPr>
              <w:pStyle w:val="TableParagraph"/>
              <w:kinsoku w:val="0"/>
              <w:overflowPunct w:val="0"/>
              <w:spacing w:before="6" w:line="225" w:lineRule="auto"/>
              <w:ind w:left="0"/>
              <w:rPr>
                <w:rFonts w:asciiTheme="majorHAnsi" w:hAnsiTheme="majorHAnsi" w:cstheme="majorHAnsi"/>
                <w:sz w:val="20"/>
                <w:szCs w:val="20"/>
              </w:rPr>
            </w:pPr>
          </w:p>
          <w:p w14:paraId="05B1A560" w14:textId="77777777" w:rsidR="00C53F5C" w:rsidRPr="00196863" w:rsidRDefault="00C53F5C" w:rsidP="00C53F5C">
            <w:pPr>
              <w:pStyle w:val="TableParagraph"/>
              <w:kinsoku w:val="0"/>
              <w:overflowPunct w:val="0"/>
              <w:spacing w:before="6" w:line="225" w:lineRule="auto"/>
              <w:ind w:left="0"/>
              <w:rPr>
                <w:rFonts w:asciiTheme="majorHAnsi" w:hAnsiTheme="majorHAnsi" w:cstheme="majorHAnsi"/>
                <w:sz w:val="20"/>
                <w:szCs w:val="20"/>
              </w:rPr>
            </w:pPr>
            <w:r w:rsidRPr="00196863">
              <w:rPr>
                <w:rFonts w:asciiTheme="majorHAnsi" w:hAnsiTheme="majorHAnsi" w:cstheme="majorHAnsi"/>
                <w:sz w:val="20"/>
                <w:szCs w:val="20"/>
              </w:rPr>
              <w:t>Make simple inferences about character feelings based upon their actions and speech.</w:t>
            </w:r>
          </w:p>
          <w:p w14:paraId="0B221A76" w14:textId="77777777" w:rsidR="00C53F5C" w:rsidRPr="00196863" w:rsidRDefault="00C53F5C" w:rsidP="00C53F5C">
            <w:pPr>
              <w:pStyle w:val="TableParagraph"/>
              <w:kinsoku w:val="0"/>
              <w:overflowPunct w:val="0"/>
              <w:spacing w:before="6" w:line="225" w:lineRule="auto"/>
              <w:ind w:left="0"/>
              <w:rPr>
                <w:rFonts w:asciiTheme="majorHAnsi" w:hAnsiTheme="majorHAnsi" w:cstheme="majorHAnsi"/>
                <w:sz w:val="20"/>
                <w:szCs w:val="20"/>
              </w:rPr>
            </w:pPr>
          </w:p>
          <w:p w14:paraId="365DD864" w14:textId="77777777" w:rsidR="00C53F5C" w:rsidRPr="00196863" w:rsidRDefault="00C53F5C" w:rsidP="00C53F5C">
            <w:pPr>
              <w:pStyle w:val="TableParagraph"/>
              <w:kinsoku w:val="0"/>
              <w:overflowPunct w:val="0"/>
              <w:spacing w:before="6" w:line="225" w:lineRule="auto"/>
              <w:ind w:left="0"/>
              <w:rPr>
                <w:rFonts w:asciiTheme="majorHAnsi" w:hAnsiTheme="majorHAnsi" w:cstheme="majorHAnsi"/>
                <w:sz w:val="20"/>
                <w:szCs w:val="20"/>
              </w:rPr>
            </w:pPr>
            <w:r w:rsidRPr="00196863">
              <w:rPr>
                <w:rFonts w:asciiTheme="majorHAnsi" w:hAnsiTheme="majorHAnsi" w:cstheme="majorHAnsi"/>
                <w:sz w:val="20"/>
                <w:szCs w:val="20"/>
              </w:rPr>
              <w:t>Think about cause and effect in both narrative and non-fiction (e.g. what has prompted a character’s behaviour in a story; why certain dates are commemorated annually.)</w:t>
            </w:r>
          </w:p>
          <w:p w14:paraId="535A91B4" w14:textId="77777777" w:rsidR="00C53F5C" w:rsidRDefault="00C53F5C" w:rsidP="00C53F5C">
            <w:pPr>
              <w:pStyle w:val="TableParagraph"/>
              <w:kinsoku w:val="0"/>
              <w:overflowPunct w:val="0"/>
              <w:ind w:left="0" w:right="66"/>
              <w:rPr>
                <w:rFonts w:asciiTheme="majorHAnsi" w:hAnsiTheme="majorHAnsi" w:cstheme="majorHAnsi"/>
                <w:b/>
                <w:sz w:val="20"/>
                <w:szCs w:val="20"/>
              </w:rPr>
            </w:pPr>
          </w:p>
        </w:tc>
        <w:tc>
          <w:tcPr>
            <w:tcW w:w="1846" w:type="dxa"/>
            <w:shd w:val="clear" w:color="auto" w:fill="auto"/>
          </w:tcPr>
          <w:p w14:paraId="49433EA8" w14:textId="5C33134A" w:rsidR="00C53F5C" w:rsidRPr="00196863" w:rsidRDefault="00A7724A" w:rsidP="00C53F5C">
            <w:pPr>
              <w:pStyle w:val="TableParagraph"/>
              <w:kinsoku w:val="0"/>
              <w:overflowPunct w:val="0"/>
              <w:spacing w:before="6" w:line="225" w:lineRule="auto"/>
              <w:ind w:left="0"/>
              <w:rPr>
                <w:rFonts w:asciiTheme="majorHAnsi" w:hAnsiTheme="majorHAnsi" w:cstheme="majorHAnsi"/>
                <w:b/>
                <w:sz w:val="20"/>
                <w:szCs w:val="20"/>
              </w:rPr>
            </w:pPr>
            <w:r>
              <w:rPr>
                <w:rFonts w:asciiTheme="majorHAnsi" w:hAnsiTheme="majorHAnsi" w:cstheme="majorHAnsi"/>
                <w:b/>
                <w:sz w:val="20"/>
                <w:szCs w:val="20"/>
              </w:rPr>
              <w:lastRenderedPageBreak/>
              <w:t>Draw</w:t>
            </w:r>
            <w:r w:rsidR="00C53F5C" w:rsidRPr="00196863">
              <w:rPr>
                <w:rFonts w:asciiTheme="majorHAnsi" w:hAnsiTheme="majorHAnsi" w:cstheme="majorHAnsi"/>
                <w:b/>
                <w:sz w:val="20"/>
                <w:szCs w:val="20"/>
              </w:rPr>
              <w:t xml:space="preserve"> inferences based on characters feelings, thoughts and motives</w:t>
            </w:r>
            <w:r>
              <w:rPr>
                <w:rFonts w:asciiTheme="majorHAnsi" w:hAnsiTheme="majorHAnsi" w:cstheme="majorHAnsi"/>
                <w:b/>
                <w:sz w:val="20"/>
                <w:szCs w:val="20"/>
              </w:rPr>
              <w:t>, begin to justify them by referencing a specific point in the text.</w:t>
            </w:r>
          </w:p>
          <w:p w14:paraId="0A880C46" w14:textId="77777777" w:rsidR="00C53F5C" w:rsidRPr="00196863" w:rsidRDefault="00C53F5C" w:rsidP="00C53F5C">
            <w:pPr>
              <w:pStyle w:val="TableParagraph"/>
              <w:kinsoku w:val="0"/>
              <w:overflowPunct w:val="0"/>
              <w:spacing w:before="6" w:line="225" w:lineRule="auto"/>
              <w:ind w:left="0"/>
              <w:rPr>
                <w:rFonts w:asciiTheme="majorHAnsi" w:hAnsiTheme="majorHAnsi" w:cstheme="majorHAnsi"/>
                <w:sz w:val="20"/>
                <w:szCs w:val="20"/>
              </w:rPr>
            </w:pPr>
          </w:p>
          <w:p w14:paraId="204B8078" w14:textId="77777777" w:rsidR="00C53F5C" w:rsidRPr="00196863" w:rsidRDefault="00C53F5C" w:rsidP="00C53F5C">
            <w:pPr>
              <w:pStyle w:val="TableParagraph"/>
              <w:kinsoku w:val="0"/>
              <w:overflowPunct w:val="0"/>
              <w:spacing w:before="6" w:line="225" w:lineRule="auto"/>
              <w:ind w:left="0"/>
              <w:rPr>
                <w:rFonts w:asciiTheme="majorHAnsi" w:hAnsiTheme="majorHAnsi" w:cstheme="majorHAnsi"/>
                <w:sz w:val="20"/>
                <w:szCs w:val="20"/>
              </w:rPr>
            </w:pPr>
            <w:r w:rsidRPr="00196863">
              <w:rPr>
                <w:rFonts w:asciiTheme="majorHAnsi" w:hAnsiTheme="majorHAnsi" w:cstheme="majorHAnsi"/>
                <w:sz w:val="20"/>
                <w:szCs w:val="20"/>
              </w:rPr>
              <w:t xml:space="preserve">Infer characters’ feelings, motives, </w:t>
            </w:r>
            <w:r w:rsidRPr="00196863">
              <w:rPr>
                <w:rFonts w:asciiTheme="majorHAnsi" w:hAnsiTheme="majorHAnsi" w:cstheme="majorHAnsi"/>
                <w:sz w:val="20"/>
                <w:szCs w:val="20"/>
              </w:rPr>
              <w:lastRenderedPageBreak/>
              <w:t>behaviour and relationships based on descriptions and their actions in the story</w:t>
            </w:r>
          </w:p>
          <w:p w14:paraId="0B8C476D" w14:textId="77777777" w:rsidR="00C53F5C" w:rsidRPr="00196863" w:rsidRDefault="00C53F5C" w:rsidP="00C53F5C">
            <w:pPr>
              <w:pStyle w:val="TableParagraph"/>
              <w:kinsoku w:val="0"/>
              <w:overflowPunct w:val="0"/>
              <w:spacing w:before="6" w:line="225" w:lineRule="auto"/>
              <w:ind w:left="0"/>
              <w:rPr>
                <w:rFonts w:asciiTheme="majorHAnsi" w:hAnsiTheme="majorHAnsi" w:cstheme="majorHAnsi"/>
                <w:sz w:val="20"/>
                <w:szCs w:val="20"/>
              </w:rPr>
            </w:pPr>
          </w:p>
          <w:p w14:paraId="1F9CCD2F" w14:textId="77777777" w:rsidR="00C53F5C" w:rsidRPr="00196863" w:rsidRDefault="00C53F5C" w:rsidP="00C53F5C">
            <w:pPr>
              <w:pStyle w:val="Default"/>
              <w:rPr>
                <w:rFonts w:asciiTheme="majorHAnsi" w:hAnsiTheme="majorHAnsi" w:cstheme="majorHAnsi"/>
                <w:bCs/>
                <w:sz w:val="20"/>
                <w:szCs w:val="20"/>
              </w:rPr>
            </w:pPr>
            <w:r w:rsidRPr="00196863">
              <w:rPr>
                <w:rFonts w:asciiTheme="majorHAnsi" w:hAnsiTheme="majorHAnsi" w:cstheme="majorHAnsi"/>
                <w:bCs/>
                <w:sz w:val="20"/>
                <w:szCs w:val="20"/>
              </w:rPr>
              <w:t xml:space="preserve">Identify with characters and makes links with own experiences when making judgements about the characters’ actions </w:t>
            </w:r>
          </w:p>
          <w:p w14:paraId="5D783A78" w14:textId="77777777" w:rsidR="00C53F5C" w:rsidRPr="00196863" w:rsidRDefault="00C53F5C" w:rsidP="00C53F5C">
            <w:pPr>
              <w:pStyle w:val="Default"/>
              <w:rPr>
                <w:rFonts w:asciiTheme="majorHAnsi" w:hAnsiTheme="majorHAnsi" w:cstheme="majorHAnsi"/>
                <w:sz w:val="20"/>
                <w:szCs w:val="20"/>
              </w:rPr>
            </w:pPr>
          </w:p>
          <w:p w14:paraId="686808D9" w14:textId="77777777" w:rsidR="00C53F5C" w:rsidRPr="00196863" w:rsidRDefault="00C53F5C" w:rsidP="00C53F5C">
            <w:pPr>
              <w:pStyle w:val="TableParagraph"/>
              <w:kinsoku w:val="0"/>
              <w:overflowPunct w:val="0"/>
              <w:spacing w:before="6" w:line="225" w:lineRule="auto"/>
              <w:ind w:left="0"/>
              <w:rPr>
                <w:rFonts w:asciiTheme="majorHAnsi" w:hAnsiTheme="majorHAnsi" w:cstheme="majorHAnsi"/>
                <w:sz w:val="20"/>
                <w:szCs w:val="20"/>
              </w:rPr>
            </w:pPr>
            <w:r w:rsidRPr="00196863">
              <w:rPr>
                <w:rFonts w:asciiTheme="majorHAnsi" w:hAnsiTheme="majorHAnsi" w:cstheme="majorHAnsi"/>
                <w:sz w:val="20"/>
                <w:szCs w:val="20"/>
              </w:rPr>
              <w:t xml:space="preserve">Justify inferences with evidence </w:t>
            </w:r>
          </w:p>
          <w:p w14:paraId="54948A6B" w14:textId="77777777" w:rsidR="00C53F5C" w:rsidRDefault="00C53F5C" w:rsidP="00C53F5C">
            <w:pPr>
              <w:pStyle w:val="Default"/>
              <w:rPr>
                <w:rFonts w:asciiTheme="majorHAnsi" w:hAnsiTheme="majorHAnsi" w:cstheme="majorHAnsi"/>
                <w:sz w:val="20"/>
                <w:szCs w:val="20"/>
              </w:rPr>
            </w:pPr>
          </w:p>
        </w:tc>
        <w:tc>
          <w:tcPr>
            <w:tcW w:w="1845" w:type="dxa"/>
            <w:shd w:val="clear" w:color="auto" w:fill="auto"/>
          </w:tcPr>
          <w:p w14:paraId="7A286550" w14:textId="77777777" w:rsidR="00C53F5C" w:rsidRPr="00196863" w:rsidRDefault="00C53F5C" w:rsidP="00C53F5C">
            <w:pPr>
              <w:pStyle w:val="TableParagraph"/>
              <w:kinsoku w:val="0"/>
              <w:overflowPunct w:val="0"/>
              <w:spacing w:before="6" w:line="225" w:lineRule="auto"/>
              <w:ind w:left="0"/>
              <w:rPr>
                <w:rFonts w:asciiTheme="majorHAnsi" w:hAnsiTheme="majorHAnsi" w:cstheme="majorHAnsi"/>
                <w:b/>
                <w:sz w:val="20"/>
                <w:szCs w:val="20"/>
              </w:rPr>
            </w:pPr>
            <w:r w:rsidRPr="00196863">
              <w:rPr>
                <w:rFonts w:asciiTheme="majorHAnsi" w:hAnsiTheme="majorHAnsi" w:cstheme="majorHAnsi"/>
                <w:b/>
                <w:sz w:val="20"/>
                <w:szCs w:val="20"/>
              </w:rPr>
              <w:lastRenderedPageBreak/>
              <w:t>Draw inferences such as inferring characters’ feelings, thoughts and motives from their actions, supporting their views with evidence from the text.</w:t>
            </w:r>
          </w:p>
          <w:p w14:paraId="40743347" w14:textId="77777777" w:rsidR="00C53F5C" w:rsidRPr="00196863" w:rsidRDefault="00C53F5C" w:rsidP="00C53F5C">
            <w:pPr>
              <w:pStyle w:val="TableParagraph"/>
              <w:kinsoku w:val="0"/>
              <w:overflowPunct w:val="0"/>
              <w:spacing w:before="6"/>
              <w:ind w:left="0"/>
              <w:rPr>
                <w:rFonts w:asciiTheme="majorHAnsi" w:hAnsiTheme="majorHAnsi" w:cstheme="majorHAnsi"/>
                <w:sz w:val="20"/>
                <w:szCs w:val="20"/>
              </w:rPr>
            </w:pPr>
          </w:p>
          <w:p w14:paraId="44DFFFD6" w14:textId="77777777" w:rsidR="00C53F5C" w:rsidRPr="00196863" w:rsidRDefault="00C53F5C" w:rsidP="00C53F5C">
            <w:pPr>
              <w:pStyle w:val="Default"/>
              <w:rPr>
                <w:rFonts w:asciiTheme="majorHAnsi" w:hAnsiTheme="majorHAnsi" w:cstheme="majorHAnsi"/>
                <w:bCs/>
                <w:sz w:val="20"/>
                <w:szCs w:val="20"/>
              </w:rPr>
            </w:pPr>
            <w:r w:rsidRPr="00196863">
              <w:rPr>
                <w:rFonts w:asciiTheme="majorHAnsi" w:hAnsiTheme="majorHAnsi" w:cstheme="majorHAnsi"/>
                <w:bCs/>
                <w:sz w:val="20"/>
                <w:szCs w:val="20"/>
              </w:rPr>
              <w:lastRenderedPageBreak/>
              <w:t xml:space="preserve">Pull together clues from action, dialogue and description to infer meaning e.g. to infer characters’ feelings and motives. </w:t>
            </w:r>
          </w:p>
          <w:p w14:paraId="606694CC" w14:textId="77777777" w:rsidR="00C53F5C" w:rsidRPr="00196863" w:rsidRDefault="00C53F5C" w:rsidP="00C53F5C">
            <w:pPr>
              <w:pStyle w:val="Default"/>
              <w:rPr>
                <w:rFonts w:asciiTheme="majorHAnsi" w:hAnsiTheme="majorHAnsi" w:cstheme="majorHAnsi"/>
                <w:sz w:val="20"/>
                <w:szCs w:val="20"/>
              </w:rPr>
            </w:pPr>
          </w:p>
          <w:p w14:paraId="5A675111" w14:textId="2E77D733" w:rsidR="00C53F5C" w:rsidRDefault="00C53F5C" w:rsidP="00C53F5C">
            <w:pPr>
              <w:pStyle w:val="TableParagraph"/>
              <w:kinsoku w:val="0"/>
              <w:overflowPunct w:val="0"/>
              <w:spacing w:before="6"/>
              <w:ind w:left="0"/>
              <w:rPr>
                <w:rFonts w:asciiTheme="majorHAnsi" w:hAnsiTheme="majorHAnsi" w:cstheme="majorHAnsi"/>
                <w:sz w:val="20"/>
                <w:szCs w:val="20"/>
              </w:rPr>
            </w:pPr>
            <w:r w:rsidRPr="00196863">
              <w:rPr>
                <w:rFonts w:asciiTheme="majorHAnsi" w:hAnsiTheme="majorHAnsi" w:cstheme="majorHAnsi"/>
                <w:bCs/>
                <w:sz w:val="20"/>
                <w:szCs w:val="20"/>
              </w:rPr>
              <w:t>Identify techniques used by the author to persuade the reader to feel sympathy or dislike.</w:t>
            </w:r>
            <w:r w:rsidRPr="00196863">
              <w:rPr>
                <w:rFonts w:asciiTheme="majorHAnsi" w:hAnsiTheme="majorHAnsi" w:cstheme="majorHAnsi"/>
                <w:b/>
                <w:bCs/>
                <w:sz w:val="20"/>
                <w:szCs w:val="20"/>
              </w:rPr>
              <w:t xml:space="preserve"> </w:t>
            </w:r>
            <w:r w:rsidRPr="00196863">
              <w:rPr>
                <w:rFonts w:asciiTheme="majorHAnsi" w:hAnsiTheme="majorHAnsi" w:cstheme="majorHAnsi"/>
                <w:sz w:val="20"/>
                <w:szCs w:val="20"/>
              </w:rPr>
              <w:t xml:space="preserve"> </w:t>
            </w:r>
          </w:p>
          <w:p w14:paraId="468786C9" w14:textId="77777777" w:rsidR="00A7724A" w:rsidRPr="00196863" w:rsidRDefault="00A7724A" w:rsidP="00C53F5C">
            <w:pPr>
              <w:pStyle w:val="TableParagraph"/>
              <w:kinsoku w:val="0"/>
              <w:overflowPunct w:val="0"/>
              <w:spacing w:before="6"/>
              <w:ind w:left="0"/>
              <w:rPr>
                <w:rFonts w:asciiTheme="majorHAnsi" w:hAnsiTheme="majorHAnsi" w:cstheme="majorHAnsi"/>
                <w:sz w:val="20"/>
                <w:szCs w:val="20"/>
              </w:rPr>
            </w:pPr>
          </w:p>
          <w:p w14:paraId="489DD5C9" w14:textId="77777777" w:rsidR="00C53F5C" w:rsidRPr="00196863" w:rsidRDefault="00C53F5C" w:rsidP="00C53F5C">
            <w:pPr>
              <w:pStyle w:val="TableParagraph"/>
              <w:kinsoku w:val="0"/>
              <w:overflowPunct w:val="0"/>
              <w:spacing w:before="6"/>
              <w:ind w:left="0"/>
              <w:rPr>
                <w:rFonts w:asciiTheme="majorHAnsi" w:hAnsiTheme="majorHAnsi" w:cstheme="majorHAnsi"/>
                <w:sz w:val="20"/>
                <w:szCs w:val="20"/>
              </w:rPr>
            </w:pPr>
            <w:r w:rsidRPr="00196863">
              <w:rPr>
                <w:rFonts w:asciiTheme="majorHAnsi" w:hAnsiTheme="majorHAnsi" w:cstheme="majorHAnsi"/>
                <w:sz w:val="20"/>
                <w:szCs w:val="20"/>
              </w:rPr>
              <w:t>Justify inferences with evidence from within the text and experiences and/or reading beyond the text</w:t>
            </w:r>
          </w:p>
          <w:p w14:paraId="618F1784" w14:textId="77777777" w:rsidR="00C53F5C" w:rsidRPr="00AF1E03" w:rsidRDefault="00C53F5C" w:rsidP="00C53F5C">
            <w:pPr>
              <w:pStyle w:val="Default"/>
              <w:rPr>
                <w:rFonts w:asciiTheme="majorHAnsi" w:hAnsiTheme="majorHAnsi" w:cstheme="majorHAnsi"/>
                <w:sz w:val="20"/>
                <w:szCs w:val="20"/>
              </w:rPr>
            </w:pPr>
          </w:p>
        </w:tc>
        <w:tc>
          <w:tcPr>
            <w:tcW w:w="1845" w:type="dxa"/>
            <w:shd w:val="clear" w:color="auto" w:fill="auto"/>
          </w:tcPr>
          <w:p w14:paraId="6A1F6D56" w14:textId="4A755338" w:rsidR="00C53F5C" w:rsidRPr="00196863" w:rsidRDefault="00C53F5C" w:rsidP="00C53F5C">
            <w:pPr>
              <w:pStyle w:val="Default"/>
              <w:rPr>
                <w:rFonts w:asciiTheme="majorHAnsi" w:hAnsiTheme="majorHAnsi" w:cstheme="majorHAnsi"/>
                <w:sz w:val="20"/>
                <w:szCs w:val="20"/>
              </w:rPr>
            </w:pPr>
            <w:r w:rsidRPr="00196863">
              <w:rPr>
                <w:rFonts w:asciiTheme="majorHAnsi" w:hAnsiTheme="majorHAnsi" w:cstheme="majorHAnsi"/>
                <w:b/>
                <w:bCs/>
                <w:sz w:val="20"/>
                <w:szCs w:val="20"/>
              </w:rPr>
              <w:lastRenderedPageBreak/>
              <w:t>Draw inferences such as inferring characters’ feelings, thoughts and motives from their actions with supporting evidence</w:t>
            </w:r>
            <w:r w:rsidR="00A7724A">
              <w:rPr>
                <w:rFonts w:asciiTheme="majorHAnsi" w:hAnsiTheme="majorHAnsi" w:cstheme="majorHAnsi"/>
                <w:b/>
                <w:bCs/>
                <w:sz w:val="20"/>
                <w:szCs w:val="20"/>
              </w:rPr>
              <w:t xml:space="preserve"> from more than one place across a text. </w:t>
            </w:r>
          </w:p>
          <w:p w14:paraId="2471122F" w14:textId="77777777" w:rsidR="00C53F5C" w:rsidRPr="00196863" w:rsidRDefault="00C53F5C" w:rsidP="00C53F5C">
            <w:pPr>
              <w:pStyle w:val="TableParagraph"/>
              <w:kinsoku w:val="0"/>
              <w:overflowPunct w:val="0"/>
              <w:spacing w:before="6"/>
              <w:ind w:left="0"/>
              <w:rPr>
                <w:rFonts w:asciiTheme="majorHAnsi" w:hAnsiTheme="majorHAnsi" w:cstheme="majorHAnsi"/>
                <w:sz w:val="20"/>
                <w:szCs w:val="20"/>
              </w:rPr>
            </w:pPr>
          </w:p>
          <w:p w14:paraId="20D3519E" w14:textId="77777777" w:rsidR="00C53F5C" w:rsidRPr="00196863" w:rsidRDefault="00C53F5C" w:rsidP="00C53F5C">
            <w:pPr>
              <w:pStyle w:val="Default"/>
              <w:rPr>
                <w:rFonts w:asciiTheme="majorHAnsi" w:hAnsiTheme="majorHAnsi" w:cstheme="majorHAnsi"/>
                <w:b/>
                <w:bCs/>
                <w:sz w:val="20"/>
                <w:szCs w:val="20"/>
              </w:rPr>
            </w:pPr>
            <w:r w:rsidRPr="00196863">
              <w:rPr>
                <w:rFonts w:asciiTheme="majorHAnsi" w:hAnsiTheme="majorHAnsi" w:cstheme="majorHAnsi"/>
                <w:sz w:val="20"/>
                <w:szCs w:val="20"/>
              </w:rPr>
              <w:t>Infer and explain how a character’s thoughts, feelings or motives have changed over the course of the text</w:t>
            </w:r>
            <w:r w:rsidRPr="00196863">
              <w:rPr>
                <w:rFonts w:asciiTheme="majorHAnsi" w:hAnsiTheme="majorHAnsi" w:cstheme="majorHAnsi"/>
                <w:b/>
                <w:bCs/>
                <w:sz w:val="20"/>
                <w:szCs w:val="20"/>
              </w:rPr>
              <w:t xml:space="preserve">. </w:t>
            </w:r>
          </w:p>
          <w:p w14:paraId="65EEEB3E" w14:textId="77777777" w:rsidR="00C53F5C" w:rsidRPr="00196863" w:rsidRDefault="00C53F5C" w:rsidP="00C53F5C">
            <w:pPr>
              <w:pStyle w:val="Default"/>
              <w:rPr>
                <w:rFonts w:asciiTheme="majorHAnsi" w:hAnsiTheme="majorHAnsi" w:cstheme="majorHAnsi"/>
                <w:b/>
                <w:bCs/>
                <w:sz w:val="20"/>
                <w:szCs w:val="20"/>
              </w:rPr>
            </w:pPr>
          </w:p>
          <w:p w14:paraId="19C3A95B" w14:textId="77777777" w:rsidR="00C53F5C" w:rsidRPr="00196863" w:rsidRDefault="00C53F5C" w:rsidP="00C53F5C">
            <w:pPr>
              <w:pStyle w:val="Default"/>
              <w:rPr>
                <w:rFonts w:asciiTheme="majorHAnsi" w:hAnsiTheme="majorHAnsi" w:cstheme="majorHAnsi"/>
                <w:b/>
                <w:bCs/>
                <w:sz w:val="20"/>
                <w:szCs w:val="20"/>
              </w:rPr>
            </w:pPr>
            <w:r w:rsidRPr="00196863">
              <w:rPr>
                <w:rFonts w:asciiTheme="majorHAnsi" w:hAnsiTheme="majorHAnsi" w:cstheme="majorHAnsi"/>
                <w:bCs/>
                <w:sz w:val="20"/>
                <w:szCs w:val="20"/>
              </w:rPr>
              <w:t>Cite evidence from different parts of the text to explain opinion on characters e.g. how they have changed during the story.</w:t>
            </w:r>
            <w:r w:rsidRPr="00196863">
              <w:rPr>
                <w:rFonts w:asciiTheme="majorHAnsi" w:hAnsiTheme="majorHAnsi" w:cstheme="majorHAnsi"/>
                <w:b/>
                <w:bCs/>
                <w:sz w:val="20"/>
                <w:szCs w:val="20"/>
              </w:rPr>
              <w:t xml:space="preserve"> </w:t>
            </w:r>
          </w:p>
          <w:p w14:paraId="0244B6E5" w14:textId="77777777" w:rsidR="00C53F5C" w:rsidRPr="00196863" w:rsidRDefault="00C53F5C" w:rsidP="00C53F5C">
            <w:pPr>
              <w:pStyle w:val="TableParagraph"/>
              <w:kinsoku w:val="0"/>
              <w:overflowPunct w:val="0"/>
              <w:spacing w:before="6"/>
              <w:ind w:left="0"/>
              <w:rPr>
                <w:rFonts w:asciiTheme="majorHAnsi" w:hAnsiTheme="majorHAnsi" w:cstheme="majorHAnsi"/>
                <w:sz w:val="20"/>
                <w:szCs w:val="20"/>
              </w:rPr>
            </w:pPr>
          </w:p>
          <w:p w14:paraId="21291076" w14:textId="77777777" w:rsidR="00C53F5C" w:rsidRPr="00196863" w:rsidRDefault="00C53F5C" w:rsidP="00C53F5C">
            <w:pPr>
              <w:pStyle w:val="Default"/>
              <w:rPr>
                <w:rFonts w:asciiTheme="majorHAnsi" w:hAnsiTheme="majorHAnsi" w:cstheme="majorHAnsi"/>
                <w:bCs/>
                <w:sz w:val="20"/>
                <w:szCs w:val="20"/>
              </w:rPr>
            </w:pPr>
            <w:r w:rsidRPr="00196863">
              <w:rPr>
                <w:rFonts w:asciiTheme="majorHAnsi" w:hAnsiTheme="majorHAnsi" w:cstheme="majorHAnsi"/>
                <w:bCs/>
                <w:sz w:val="20"/>
                <w:szCs w:val="20"/>
              </w:rPr>
              <w:t xml:space="preserve">Recognise that characters may have different perspectives in the story. </w:t>
            </w:r>
          </w:p>
          <w:p w14:paraId="3F694B39" w14:textId="77777777" w:rsidR="00C53F5C" w:rsidRPr="00196863" w:rsidRDefault="00C53F5C" w:rsidP="00C53F5C">
            <w:pPr>
              <w:pStyle w:val="Default"/>
              <w:rPr>
                <w:rFonts w:asciiTheme="majorHAnsi" w:hAnsiTheme="majorHAnsi" w:cstheme="majorHAnsi"/>
                <w:sz w:val="20"/>
                <w:szCs w:val="20"/>
              </w:rPr>
            </w:pPr>
            <w:r w:rsidRPr="00196863">
              <w:rPr>
                <w:rFonts w:asciiTheme="majorHAnsi" w:hAnsiTheme="majorHAnsi" w:cstheme="majorHAnsi"/>
                <w:bCs/>
                <w:sz w:val="20"/>
                <w:szCs w:val="20"/>
              </w:rPr>
              <w:t xml:space="preserve"> </w:t>
            </w:r>
          </w:p>
          <w:p w14:paraId="457797B5" w14:textId="77777777" w:rsidR="00C53F5C" w:rsidRPr="00196863" w:rsidRDefault="00C53F5C" w:rsidP="00C53F5C">
            <w:pPr>
              <w:pStyle w:val="TableParagraph"/>
              <w:kinsoku w:val="0"/>
              <w:overflowPunct w:val="0"/>
              <w:spacing w:before="6"/>
              <w:ind w:left="0"/>
              <w:rPr>
                <w:rFonts w:asciiTheme="majorHAnsi" w:hAnsiTheme="majorHAnsi" w:cstheme="majorHAnsi"/>
                <w:b/>
                <w:bCs/>
                <w:sz w:val="20"/>
                <w:szCs w:val="20"/>
              </w:rPr>
            </w:pPr>
            <w:r w:rsidRPr="00196863">
              <w:rPr>
                <w:rFonts w:asciiTheme="majorHAnsi" w:hAnsiTheme="majorHAnsi" w:cstheme="majorHAnsi"/>
                <w:bCs/>
                <w:sz w:val="20"/>
                <w:szCs w:val="20"/>
              </w:rPr>
              <w:t>Consider the time and place where a story is set and look for evidence of how that affects characters’ behaviour and/or plot development</w:t>
            </w:r>
            <w:r w:rsidRPr="00196863">
              <w:rPr>
                <w:rFonts w:asciiTheme="majorHAnsi" w:hAnsiTheme="majorHAnsi" w:cstheme="majorHAnsi"/>
                <w:b/>
                <w:bCs/>
                <w:sz w:val="20"/>
                <w:szCs w:val="20"/>
              </w:rPr>
              <w:t>.</w:t>
            </w:r>
          </w:p>
          <w:p w14:paraId="1803D7F8" w14:textId="77777777" w:rsidR="00C53F5C" w:rsidRPr="00196863" w:rsidRDefault="00C53F5C" w:rsidP="00C53F5C">
            <w:pPr>
              <w:pStyle w:val="TableParagraph"/>
              <w:kinsoku w:val="0"/>
              <w:overflowPunct w:val="0"/>
              <w:spacing w:before="6"/>
              <w:ind w:left="0"/>
              <w:rPr>
                <w:rFonts w:asciiTheme="majorHAnsi" w:hAnsiTheme="majorHAnsi" w:cstheme="majorHAnsi"/>
                <w:b/>
                <w:bCs/>
                <w:sz w:val="20"/>
                <w:szCs w:val="20"/>
              </w:rPr>
            </w:pPr>
          </w:p>
          <w:p w14:paraId="49860B54" w14:textId="77777777" w:rsidR="00C53F5C" w:rsidRDefault="00C53F5C" w:rsidP="00C53F5C">
            <w:pPr>
              <w:pStyle w:val="Default"/>
              <w:rPr>
                <w:rFonts w:asciiTheme="majorHAnsi" w:hAnsiTheme="majorHAnsi" w:cstheme="majorHAnsi"/>
                <w:sz w:val="20"/>
                <w:szCs w:val="20"/>
              </w:rPr>
            </w:pPr>
          </w:p>
        </w:tc>
        <w:tc>
          <w:tcPr>
            <w:tcW w:w="1846" w:type="dxa"/>
            <w:shd w:val="clear" w:color="auto" w:fill="auto"/>
          </w:tcPr>
          <w:p w14:paraId="3733ABED" w14:textId="259B6916" w:rsidR="00A7724A" w:rsidRPr="00A7724A" w:rsidRDefault="00A7724A" w:rsidP="00A7724A">
            <w:pPr>
              <w:pStyle w:val="Default"/>
              <w:rPr>
                <w:b/>
                <w:bCs/>
                <w:sz w:val="20"/>
                <w:szCs w:val="20"/>
              </w:rPr>
            </w:pPr>
            <w:r w:rsidRPr="00A7724A">
              <w:rPr>
                <w:b/>
                <w:bCs/>
                <w:sz w:val="20"/>
                <w:szCs w:val="20"/>
              </w:rPr>
              <w:lastRenderedPageBreak/>
              <w:t>Infer characters’ feelings, thoughts and motives, giving more than one piece of evidence to support each point made.</w:t>
            </w:r>
            <w:r>
              <w:rPr>
                <w:b/>
                <w:bCs/>
                <w:sz w:val="20"/>
                <w:szCs w:val="20"/>
              </w:rPr>
              <w:t xml:space="preserve"> D</w:t>
            </w:r>
            <w:r w:rsidRPr="00A7724A">
              <w:rPr>
                <w:b/>
                <w:bCs/>
                <w:sz w:val="20"/>
                <w:szCs w:val="20"/>
              </w:rPr>
              <w:t xml:space="preserve">raw evidence from different places across the text. </w:t>
            </w:r>
          </w:p>
          <w:p w14:paraId="7C934D4B" w14:textId="77777777" w:rsidR="00C53F5C" w:rsidRPr="00196863" w:rsidRDefault="00C53F5C" w:rsidP="00C53F5C">
            <w:pPr>
              <w:pStyle w:val="TableParagraph"/>
              <w:kinsoku w:val="0"/>
              <w:overflowPunct w:val="0"/>
              <w:spacing w:before="6"/>
              <w:ind w:left="0"/>
              <w:rPr>
                <w:rFonts w:asciiTheme="majorHAnsi" w:hAnsiTheme="majorHAnsi" w:cstheme="majorHAnsi"/>
                <w:sz w:val="20"/>
                <w:szCs w:val="20"/>
              </w:rPr>
            </w:pPr>
          </w:p>
          <w:p w14:paraId="3A093BB2" w14:textId="77777777" w:rsidR="00C53F5C" w:rsidRPr="00196863" w:rsidRDefault="00C53F5C" w:rsidP="00C53F5C">
            <w:pPr>
              <w:pStyle w:val="Default"/>
              <w:rPr>
                <w:rFonts w:asciiTheme="majorHAnsi" w:hAnsiTheme="majorHAnsi" w:cstheme="majorHAnsi"/>
                <w:bCs/>
                <w:sz w:val="20"/>
                <w:szCs w:val="20"/>
              </w:rPr>
            </w:pPr>
            <w:r w:rsidRPr="00196863">
              <w:rPr>
                <w:rFonts w:asciiTheme="majorHAnsi" w:hAnsiTheme="majorHAnsi" w:cstheme="majorHAnsi"/>
                <w:bCs/>
                <w:sz w:val="20"/>
                <w:szCs w:val="20"/>
              </w:rPr>
              <w:t>Discuss how characters change and develop through texts by drawing inferences based on indirect clues,</w:t>
            </w:r>
          </w:p>
          <w:p w14:paraId="0F43E279" w14:textId="77777777" w:rsidR="00C53F5C" w:rsidRPr="00196863" w:rsidRDefault="00C53F5C" w:rsidP="00C53F5C">
            <w:pPr>
              <w:pStyle w:val="Default"/>
              <w:rPr>
                <w:rFonts w:asciiTheme="majorHAnsi" w:hAnsiTheme="majorHAnsi" w:cstheme="majorHAnsi"/>
                <w:bCs/>
                <w:sz w:val="20"/>
                <w:szCs w:val="20"/>
              </w:rPr>
            </w:pPr>
          </w:p>
          <w:p w14:paraId="3A540862" w14:textId="77777777" w:rsidR="00C53F5C" w:rsidRPr="00196863" w:rsidRDefault="00C53F5C" w:rsidP="00C53F5C">
            <w:pPr>
              <w:pStyle w:val="Default"/>
              <w:rPr>
                <w:rFonts w:asciiTheme="majorHAnsi" w:hAnsiTheme="majorHAnsi" w:cstheme="majorHAnsi"/>
                <w:sz w:val="20"/>
                <w:szCs w:val="20"/>
              </w:rPr>
            </w:pPr>
            <w:r w:rsidRPr="00196863">
              <w:rPr>
                <w:rFonts w:asciiTheme="majorHAnsi" w:hAnsiTheme="majorHAnsi" w:cstheme="majorHAnsi"/>
                <w:bCs/>
                <w:sz w:val="20"/>
                <w:szCs w:val="20"/>
              </w:rPr>
              <w:t xml:space="preserve">Draw reasoned conclusions about characters and justify opinions with evidence from different parts of the text </w:t>
            </w:r>
          </w:p>
          <w:p w14:paraId="44D27BEE" w14:textId="77777777" w:rsidR="00C53F5C" w:rsidRPr="00196863" w:rsidRDefault="00C53F5C" w:rsidP="00C53F5C">
            <w:pPr>
              <w:pStyle w:val="TableParagraph"/>
              <w:kinsoku w:val="0"/>
              <w:overflowPunct w:val="0"/>
              <w:spacing w:before="6"/>
              <w:ind w:left="0"/>
              <w:rPr>
                <w:rFonts w:asciiTheme="majorHAnsi" w:hAnsiTheme="majorHAnsi" w:cstheme="majorHAnsi"/>
                <w:sz w:val="20"/>
                <w:szCs w:val="20"/>
              </w:rPr>
            </w:pPr>
          </w:p>
          <w:p w14:paraId="30C89732" w14:textId="77777777" w:rsidR="00C53F5C" w:rsidRPr="00196863" w:rsidRDefault="00C53F5C" w:rsidP="00C53F5C">
            <w:pPr>
              <w:pStyle w:val="TableParagraph"/>
              <w:kinsoku w:val="0"/>
              <w:overflowPunct w:val="0"/>
              <w:spacing w:before="6"/>
              <w:ind w:left="0"/>
              <w:rPr>
                <w:rFonts w:asciiTheme="majorHAnsi" w:hAnsiTheme="majorHAnsi" w:cstheme="majorHAnsi"/>
                <w:bCs/>
                <w:sz w:val="20"/>
                <w:szCs w:val="20"/>
              </w:rPr>
            </w:pPr>
            <w:r w:rsidRPr="00196863">
              <w:rPr>
                <w:rFonts w:asciiTheme="majorHAnsi" w:hAnsiTheme="majorHAnsi" w:cstheme="majorHAnsi"/>
                <w:bCs/>
                <w:sz w:val="20"/>
                <w:szCs w:val="20"/>
              </w:rPr>
              <w:t>Explain the intent of the author e.g. explain how the author has tried to manipulate the emotions/bias of the reader.</w:t>
            </w:r>
          </w:p>
          <w:p w14:paraId="1A5D2A9D" w14:textId="77777777" w:rsidR="00C53F5C" w:rsidRPr="00196863" w:rsidRDefault="00C53F5C" w:rsidP="00C53F5C">
            <w:pPr>
              <w:pStyle w:val="TableParagraph"/>
              <w:kinsoku w:val="0"/>
              <w:overflowPunct w:val="0"/>
              <w:spacing w:before="6"/>
              <w:ind w:left="0"/>
              <w:rPr>
                <w:rFonts w:asciiTheme="majorHAnsi" w:hAnsiTheme="majorHAnsi" w:cstheme="majorHAnsi"/>
                <w:sz w:val="20"/>
                <w:szCs w:val="20"/>
              </w:rPr>
            </w:pPr>
            <w:r w:rsidRPr="00196863">
              <w:rPr>
                <w:rFonts w:asciiTheme="majorHAnsi" w:hAnsiTheme="majorHAnsi" w:cstheme="majorHAnsi"/>
                <w:bCs/>
                <w:sz w:val="20"/>
                <w:szCs w:val="20"/>
              </w:rPr>
              <w:t xml:space="preserve"> </w:t>
            </w:r>
          </w:p>
          <w:p w14:paraId="366D7054" w14:textId="77777777" w:rsidR="00C53F5C" w:rsidRDefault="00C53F5C" w:rsidP="00C53F5C">
            <w:pPr>
              <w:pStyle w:val="Default"/>
              <w:rPr>
                <w:rFonts w:asciiTheme="majorHAnsi" w:hAnsiTheme="majorHAnsi" w:cstheme="majorHAnsi"/>
                <w:sz w:val="20"/>
                <w:szCs w:val="20"/>
              </w:rPr>
            </w:pPr>
          </w:p>
        </w:tc>
      </w:tr>
      <w:tr w:rsidR="0069381D" w:rsidRPr="00196863" w14:paraId="1D1BDE64" w14:textId="77777777" w:rsidTr="00703F67">
        <w:tc>
          <w:tcPr>
            <w:tcW w:w="1974" w:type="dxa"/>
            <w:shd w:val="clear" w:color="auto" w:fill="DEEAF6" w:themeFill="accent1" w:themeFillTint="33"/>
          </w:tcPr>
          <w:p w14:paraId="214ABB65" w14:textId="77777777" w:rsidR="00CB14CC" w:rsidRDefault="00CB14CC" w:rsidP="00CB14CC">
            <w:pPr>
              <w:pStyle w:val="TableParagraph"/>
              <w:kinsoku w:val="0"/>
              <w:overflowPunct w:val="0"/>
              <w:ind w:left="0" w:right="303"/>
              <w:rPr>
                <w:rFonts w:asciiTheme="majorHAnsi" w:hAnsiTheme="majorHAnsi" w:cstheme="majorHAnsi"/>
                <w:b/>
                <w:sz w:val="28"/>
                <w:szCs w:val="28"/>
              </w:rPr>
            </w:pPr>
            <w:r>
              <w:rPr>
                <w:rFonts w:asciiTheme="majorHAnsi" w:hAnsiTheme="majorHAnsi" w:cstheme="majorHAnsi"/>
                <w:b/>
                <w:sz w:val="28"/>
                <w:szCs w:val="28"/>
              </w:rPr>
              <w:lastRenderedPageBreak/>
              <w:t>Sequencing/</w:t>
            </w:r>
          </w:p>
          <w:p w14:paraId="329CF448" w14:textId="77777777" w:rsidR="00C53F5C" w:rsidRDefault="00CB14CC" w:rsidP="00CB14CC">
            <w:pPr>
              <w:pStyle w:val="TableParagraph"/>
              <w:kinsoku w:val="0"/>
              <w:overflowPunct w:val="0"/>
              <w:ind w:left="0" w:right="303"/>
              <w:rPr>
                <w:rFonts w:asciiTheme="majorHAnsi" w:hAnsiTheme="majorHAnsi" w:cstheme="majorHAnsi"/>
                <w:b/>
                <w:sz w:val="28"/>
                <w:szCs w:val="28"/>
              </w:rPr>
            </w:pPr>
            <w:r>
              <w:rPr>
                <w:rFonts w:asciiTheme="majorHAnsi" w:hAnsiTheme="majorHAnsi" w:cstheme="majorHAnsi"/>
                <w:b/>
                <w:sz w:val="28"/>
                <w:szCs w:val="28"/>
              </w:rPr>
              <w:t>Summarising</w:t>
            </w:r>
          </w:p>
          <w:p w14:paraId="1D71FDC9" w14:textId="77777777" w:rsidR="00C53F5C" w:rsidRDefault="00C53F5C" w:rsidP="00CB14CC">
            <w:pPr>
              <w:pStyle w:val="TableParagraph"/>
              <w:kinsoku w:val="0"/>
              <w:overflowPunct w:val="0"/>
              <w:ind w:left="0" w:right="303"/>
              <w:rPr>
                <w:rFonts w:asciiTheme="majorHAnsi" w:hAnsiTheme="majorHAnsi" w:cstheme="majorHAnsi"/>
                <w:b/>
                <w:sz w:val="28"/>
                <w:szCs w:val="28"/>
              </w:rPr>
            </w:pPr>
          </w:p>
          <w:p w14:paraId="3972E7ED" w14:textId="77777777" w:rsidR="00CB14CC" w:rsidRDefault="00CB14CC" w:rsidP="00CB14CC">
            <w:pPr>
              <w:pStyle w:val="TableParagraph"/>
              <w:kinsoku w:val="0"/>
              <w:overflowPunct w:val="0"/>
              <w:ind w:left="0" w:right="303"/>
              <w:rPr>
                <w:noProof/>
              </w:rPr>
            </w:pPr>
            <w:r>
              <w:rPr>
                <w:rFonts w:asciiTheme="majorHAnsi" w:hAnsiTheme="majorHAnsi" w:cstheme="majorHAnsi"/>
                <w:b/>
                <w:sz w:val="28"/>
                <w:szCs w:val="28"/>
              </w:rPr>
              <w:t xml:space="preserve"> </w:t>
            </w:r>
            <w:r w:rsidR="00C53F5C">
              <w:rPr>
                <w:noProof/>
              </w:rPr>
              <w:t xml:space="preserve"> </w:t>
            </w:r>
            <w:r w:rsidR="00C53F5C">
              <w:rPr>
                <w:noProof/>
              </w:rPr>
              <w:drawing>
                <wp:inline distT="0" distB="0" distL="0" distR="0" wp14:anchorId="1EEE1764" wp14:editId="02ECCE55">
                  <wp:extent cx="923925" cy="654137"/>
                  <wp:effectExtent l="0" t="0" r="0" b="0"/>
                  <wp:docPr id="3" name="Picture 3" descr="VIPERS reading strategy _ cartoon snake posters and images for display |  Teaching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PERS reading strategy _ cartoon snake posters and images for display |  Teaching Resourc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9550" cy="658120"/>
                          </a:xfrm>
                          <a:prstGeom prst="rect">
                            <a:avLst/>
                          </a:prstGeom>
                          <a:noFill/>
                          <a:ln>
                            <a:noFill/>
                          </a:ln>
                        </pic:spPr>
                      </pic:pic>
                    </a:graphicData>
                  </a:graphic>
                </wp:inline>
              </w:drawing>
            </w:r>
          </w:p>
          <w:p w14:paraId="771D2A4B" w14:textId="03A6C1B2" w:rsidR="00C53F5C" w:rsidRDefault="00C53F5C" w:rsidP="00CB14CC">
            <w:pPr>
              <w:pStyle w:val="TableParagraph"/>
              <w:kinsoku w:val="0"/>
              <w:overflowPunct w:val="0"/>
              <w:ind w:left="0" w:right="303"/>
              <w:rPr>
                <w:rFonts w:asciiTheme="majorHAnsi" w:hAnsiTheme="majorHAnsi" w:cstheme="majorHAnsi"/>
                <w:b/>
                <w:sz w:val="28"/>
                <w:szCs w:val="28"/>
              </w:rPr>
            </w:pPr>
            <w:r>
              <w:rPr>
                <w:noProof/>
              </w:rPr>
              <w:drawing>
                <wp:inline distT="0" distB="0" distL="0" distR="0" wp14:anchorId="2F6178F2" wp14:editId="1BA215B6">
                  <wp:extent cx="923925" cy="654140"/>
                  <wp:effectExtent l="0" t="0" r="0" b="0"/>
                  <wp:docPr id="4" name="Picture 4" descr="VIPERS reading strategy _ cartoon snake posters and images for display |  Teaching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PERS reading strategy _ cartoon snake posters and images for display |  Teaching Resourc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9282" cy="657933"/>
                          </a:xfrm>
                          <a:prstGeom prst="rect">
                            <a:avLst/>
                          </a:prstGeom>
                          <a:noFill/>
                          <a:ln>
                            <a:noFill/>
                          </a:ln>
                        </pic:spPr>
                      </pic:pic>
                    </a:graphicData>
                  </a:graphic>
                </wp:inline>
              </w:drawing>
            </w:r>
          </w:p>
        </w:tc>
        <w:tc>
          <w:tcPr>
            <w:tcW w:w="1975" w:type="dxa"/>
          </w:tcPr>
          <w:p w14:paraId="34EC6C58" w14:textId="40A0D1A3" w:rsidR="00CB14CC" w:rsidRPr="0058762B" w:rsidRDefault="0058762B" w:rsidP="0058762B">
            <w:pPr>
              <w:pStyle w:val="TableParagraph"/>
              <w:kinsoku w:val="0"/>
              <w:overflowPunct w:val="0"/>
              <w:ind w:left="0" w:right="303"/>
              <w:rPr>
                <w:rFonts w:asciiTheme="majorHAnsi" w:hAnsiTheme="majorHAnsi" w:cstheme="majorHAnsi"/>
                <w:bCs/>
                <w:color w:val="FF6600"/>
                <w:sz w:val="16"/>
                <w:szCs w:val="20"/>
              </w:rPr>
            </w:pPr>
            <w:r w:rsidRPr="004F2C8B">
              <w:rPr>
                <w:rFonts w:asciiTheme="majorHAnsi" w:hAnsiTheme="majorHAnsi" w:cstheme="majorHAnsi"/>
                <w:bCs/>
                <w:color w:val="2F5496" w:themeColor="accent5" w:themeShade="BF"/>
                <w:sz w:val="16"/>
                <w:szCs w:val="20"/>
              </w:rPr>
              <w:t>-Retell the story, once they have developed a deep familiarity with the text, some as exact repetition and some in their own words.</w:t>
            </w:r>
          </w:p>
        </w:tc>
        <w:tc>
          <w:tcPr>
            <w:tcW w:w="1845" w:type="dxa"/>
            <w:shd w:val="clear" w:color="auto" w:fill="auto"/>
          </w:tcPr>
          <w:p w14:paraId="029B3F15" w14:textId="18CFBECE" w:rsidR="00CB14CC" w:rsidRDefault="00CB14CC" w:rsidP="00CB14CC">
            <w:pPr>
              <w:pStyle w:val="TableParagraph"/>
              <w:kinsoku w:val="0"/>
              <w:overflowPunct w:val="0"/>
              <w:ind w:left="0" w:right="303"/>
              <w:rPr>
                <w:rFonts w:asciiTheme="majorHAnsi" w:hAnsiTheme="majorHAnsi" w:cstheme="majorHAnsi"/>
                <w:sz w:val="20"/>
                <w:szCs w:val="20"/>
              </w:rPr>
            </w:pPr>
            <w:r>
              <w:rPr>
                <w:rFonts w:asciiTheme="majorHAnsi" w:hAnsiTheme="majorHAnsi" w:cstheme="majorHAnsi"/>
                <w:sz w:val="20"/>
                <w:szCs w:val="20"/>
              </w:rPr>
              <w:t>R</w:t>
            </w:r>
            <w:r w:rsidRPr="00CB14CC">
              <w:rPr>
                <w:rFonts w:asciiTheme="majorHAnsi" w:hAnsiTheme="majorHAnsi" w:cstheme="majorHAnsi"/>
                <w:sz w:val="20"/>
                <w:szCs w:val="20"/>
              </w:rPr>
              <w:t xml:space="preserve">etell and order events from the text. </w:t>
            </w:r>
          </w:p>
          <w:p w14:paraId="74D7A4D3" w14:textId="77777777" w:rsidR="00CB14CC" w:rsidRDefault="00CB14CC" w:rsidP="00CB14CC">
            <w:pPr>
              <w:pStyle w:val="TableParagraph"/>
              <w:kinsoku w:val="0"/>
              <w:overflowPunct w:val="0"/>
              <w:ind w:left="0" w:right="303"/>
              <w:rPr>
                <w:rFonts w:asciiTheme="majorHAnsi" w:hAnsiTheme="majorHAnsi" w:cstheme="majorHAnsi"/>
                <w:sz w:val="20"/>
                <w:szCs w:val="20"/>
              </w:rPr>
            </w:pPr>
          </w:p>
          <w:p w14:paraId="55771FD4" w14:textId="77777777" w:rsidR="00CB14CC" w:rsidRDefault="00CB14CC" w:rsidP="00CB14CC">
            <w:pPr>
              <w:pStyle w:val="TableParagraph"/>
              <w:kinsoku w:val="0"/>
              <w:overflowPunct w:val="0"/>
              <w:ind w:left="0" w:right="303"/>
              <w:rPr>
                <w:rFonts w:asciiTheme="majorHAnsi" w:hAnsiTheme="majorHAnsi" w:cstheme="majorHAnsi"/>
                <w:sz w:val="20"/>
                <w:szCs w:val="20"/>
              </w:rPr>
            </w:pPr>
            <w:r w:rsidRPr="00196863">
              <w:rPr>
                <w:rFonts w:asciiTheme="majorHAnsi" w:hAnsiTheme="majorHAnsi" w:cstheme="majorHAnsi"/>
                <w:sz w:val="20"/>
                <w:szCs w:val="20"/>
              </w:rPr>
              <w:t>Sequence pictures for the beginning, middle and end of a story.</w:t>
            </w:r>
          </w:p>
          <w:p w14:paraId="47557F53" w14:textId="77777777" w:rsidR="00CB14CC" w:rsidRDefault="00CB14CC" w:rsidP="00CB14CC">
            <w:pPr>
              <w:pStyle w:val="TableParagraph"/>
              <w:kinsoku w:val="0"/>
              <w:overflowPunct w:val="0"/>
              <w:ind w:left="0" w:right="303"/>
              <w:rPr>
                <w:rFonts w:asciiTheme="majorHAnsi" w:hAnsiTheme="majorHAnsi" w:cstheme="majorHAnsi"/>
                <w:sz w:val="20"/>
                <w:szCs w:val="20"/>
              </w:rPr>
            </w:pPr>
          </w:p>
          <w:p w14:paraId="3D99D742" w14:textId="77777777" w:rsidR="00C53F5C" w:rsidRDefault="00CB14CC" w:rsidP="00C53F5C">
            <w:pPr>
              <w:pStyle w:val="TableParagraph"/>
              <w:kinsoku w:val="0"/>
              <w:overflowPunct w:val="0"/>
              <w:ind w:left="0" w:right="66"/>
              <w:rPr>
                <w:rFonts w:asciiTheme="majorHAnsi" w:hAnsiTheme="majorHAnsi" w:cstheme="majorHAnsi"/>
                <w:b/>
                <w:sz w:val="20"/>
                <w:szCs w:val="20"/>
              </w:rPr>
            </w:pPr>
            <w:r>
              <w:rPr>
                <w:rFonts w:asciiTheme="majorHAnsi" w:hAnsiTheme="majorHAnsi" w:cstheme="majorHAnsi"/>
                <w:sz w:val="20"/>
                <w:szCs w:val="20"/>
              </w:rPr>
              <w:t>B</w:t>
            </w:r>
            <w:r w:rsidRPr="00CB14CC">
              <w:rPr>
                <w:rFonts w:asciiTheme="majorHAnsi" w:hAnsiTheme="majorHAnsi" w:cstheme="majorHAnsi"/>
                <w:sz w:val="20"/>
                <w:szCs w:val="20"/>
              </w:rPr>
              <w:t>egin to discuss how events are linked</w:t>
            </w:r>
            <w:r w:rsidR="00C53F5C" w:rsidRPr="00196863">
              <w:rPr>
                <w:rFonts w:asciiTheme="majorHAnsi" w:hAnsiTheme="majorHAnsi" w:cstheme="majorHAnsi"/>
                <w:b/>
                <w:sz w:val="20"/>
                <w:szCs w:val="20"/>
              </w:rPr>
              <w:t xml:space="preserve"> </w:t>
            </w:r>
          </w:p>
          <w:p w14:paraId="2A38BBAC" w14:textId="77777777" w:rsidR="00C53F5C" w:rsidRDefault="00C53F5C" w:rsidP="00C53F5C">
            <w:pPr>
              <w:pStyle w:val="TableParagraph"/>
              <w:kinsoku w:val="0"/>
              <w:overflowPunct w:val="0"/>
              <w:ind w:left="0" w:right="66"/>
              <w:rPr>
                <w:rFonts w:asciiTheme="majorHAnsi" w:hAnsiTheme="majorHAnsi" w:cstheme="majorHAnsi"/>
                <w:b/>
                <w:sz w:val="20"/>
                <w:szCs w:val="20"/>
              </w:rPr>
            </w:pPr>
          </w:p>
          <w:p w14:paraId="7FE70749" w14:textId="51E3C63C" w:rsidR="00C53F5C" w:rsidRPr="00196863" w:rsidRDefault="00C53F5C" w:rsidP="00C53F5C">
            <w:pPr>
              <w:pStyle w:val="TableParagraph"/>
              <w:kinsoku w:val="0"/>
              <w:overflowPunct w:val="0"/>
              <w:ind w:left="0" w:right="66"/>
              <w:rPr>
                <w:rFonts w:asciiTheme="majorHAnsi" w:hAnsiTheme="majorHAnsi" w:cstheme="majorHAnsi"/>
                <w:b/>
                <w:sz w:val="20"/>
                <w:szCs w:val="20"/>
              </w:rPr>
            </w:pPr>
            <w:r w:rsidRPr="00196863">
              <w:rPr>
                <w:rFonts w:asciiTheme="majorHAnsi" w:hAnsiTheme="majorHAnsi" w:cstheme="majorHAnsi"/>
                <w:b/>
                <w:sz w:val="20"/>
                <w:szCs w:val="20"/>
              </w:rPr>
              <w:t>Discuss the significance of title and events.</w:t>
            </w:r>
          </w:p>
          <w:p w14:paraId="6D05316D" w14:textId="5D0F6F95" w:rsidR="00CB14CC" w:rsidRPr="00196863" w:rsidRDefault="00CB14CC" w:rsidP="00CB14CC">
            <w:pPr>
              <w:pStyle w:val="TableParagraph"/>
              <w:kinsoku w:val="0"/>
              <w:overflowPunct w:val="0"/>
              <w:ind w:left="0" w:right="303"/>
              <w:rPr>
                <w:rFonts w:asciiTheme="majorHAnsi" w:hAnsiTheme="majorHAnsi" w:cstheme="majorHAnsi"/>
                <w:sz w:val="20"/>
                <w:szCs w:val="20"/>
              </w:rPr>
            </w:pPr>
            <w:r>
              <w:rPr>
                <w:rFonts w:asciiTheme="majorHAnsi" w:hAnsiTheme="majorHAnsi" w:cstheme="majorHAnsi"/>
                <w:sz w:val="20"/>
                <w:szCs w:val="20"/>
              </w:rPr>
              <w:t xml:space="preserve">. </w:t>
            </w:r>
          </w:p>
        </w:tc>
        <w:tc>
          <w:tcPr>
            <w:tcW w:w="1845" w:type="dxa"/>
            <w:shd w:val="clear" w:color="auto" w:fill="auto"/>
          </w:tcPr>
          <w:p w14:paraId="0E0C88A5" w14:textId="37A77D17" w:rsidR="00CB14CC" w:rsidRDefault="00CB14CC" w:rsidP="00CB14CC">
            <w:pPr>
              <w:pStyle w:val="TableParagraph"/>
              <w:kinsoku w:val="0"/>
              <w:overflowPunct w:val="0"/>
              <w:ind w:left="0" w:right="66"/>
              <w:rPr>
                <w:rFonts w:asciiTheme="majorHAnsi" w:hAnsiTheme="majorHAnsi" w:cstheme="majorHAnsi"/>
                <w:b/>
                <w:sz w:val="20"/>
                <w:szCs w:val="20"/>
              </w:rPr>
            </w:pPr>
            <w:r w:rsidRPr="00196863">
              <w:rPr>
                <w:rFonts w:asciiTheme="majorHAnsi" w:hAnsiTheme="majorHAnsi" w:cstheme="majorHAnsi"/>
                <w:b/>
                <w:sz w:val="20"/>
                <w:szCs w:val="20"/>
              </w:rPr>
              <w:t xml:space="preserve">Discussing the sequence of events in books. </w:t>
            </w:r>
          </w:p>
          <w:p w14:paraId="2F76A3D0" w14:textId="77777777" w:rsidR="00C53F5C" w:rsidRDefault="00C53F5C" w:rsidP="00CB14CC">
            <w:pPr>
              <w:pStyle w:val="TableParagraph"/>
              <w:kinsoku w:val="0"/>
              <w:overflowPunct w:val="0"/>
              <w:ind w:left="0" w:right="66"/>
              <w:rPr>
                <w:rFonts w:asciiTheme="majorHAnsi" w:hAnsiTheme="majorHAnsi" w:cstheme="majorHAnsi"/>
                <w:b/>
                <w:sz w:val="20"/>
                <w:szCs w:val="20"/>
              </w:rPr>
            </w:pPr>
          </w:p>
          <w:p w14:paraId="6EB1D78F" w14:textId="77777777" w:rsidR="00C53F5C" w:rsidRPr="00196863" w:rsidRDefault="00C53F5C" w:rsidP="00C53F5C">
            <w:pPr>
              <w:rPr>
                <w:rFonts w:asciiTheme="majorHAnsi" w:hAnsiTheme="majorHAnsi" w:cstheme="majorHAnsi"/>
                <w:b/>
                <w:sz w:val="20"/>
                <w:szCs w:val="20"/>
              </w:rPr>
            </w:pPr>
            <w:r w:rsidRPr="00196863">
              <w:rPr>
                <w:rFonts w:asciiTheme="majorHAnsi" w:hAnsiTheme="majorHAnsi" w:cstheme="majorHAnsi"/>
                <w:b/>
                <w:sz w:val="20"/>
                <w:szCs w:val="20"/>
              </w:rPr>
              <w:t xml:space="preserve">Discuss how items of information are related. </w:t>
            </w:r>
          </w:p>
          <w:p w14:paraId="1F370B23" w14:textId="77777777" w:rsidR="00CB14CC" w:rsidRPr="00196863" w:rsidRDefault="00CB14CC" w:rsidP="00CB14CC">
            <w:pPr>
              <w:pStyle w:val="TableParagraph"/>
              <w:kinsoku w:val="0"/>
              <w:overflowPunct w:val="0"/>
              <w:ind w:left="0" w:right="66"/>
              <w:rPr>
                <w:rFonts w:asciiTheme="majorHAnsi" w:hAnsiTheme="majorHAnsi" w:cstheme="majorHAnsi"/>
                <w:b/>
                <w:sz w:val="20"/>
                <w:szCs w:val="20"/>
              </w:rPr>
            </w:pPr>
          </w:p>
          <w:p w14:paraId="66AB6505" w14:textId="77777777" w:rsidR="00CB14CC" w:rsidRPr="00196863" w:rsidRDefault="00CB14CC" w:rsidP="00CB14CC">
            <w:pPr>
              <w:pStyle w:val="TableParagraph"/>
              <w:kinsoku w:val="0"/>
              <w:overflowPunct w:val="0"/>
              <w:ind w:left="0" w:right="66"/>
              <w:rPr>
                <w:rFonts w:asciiTheme="majorHAnsi" w:hAnsiTheme="majorHAnsi" w:cstheme="majorHAnsi"/>
                <w:sz w:val="20"/>
                <w:szCs w:val="20"/>
              </w:rPr>
            </w:pPr>
            <w:r w:rsidRPr="00196863">
              <w:rPr>
                <w:rFonts w:asciiTheme="majorHAnsi" w:hAnsiTheme="majorHAnsi" w:cstheme="majorHAnsi"/>
                <w:sz w:val="20"/>
                <w:szCs w:val="20"/>
              </w:rPr>
              <w:t xml:space="preserve">Sequence events from a story, explaining reasons for choices. </w:t>
            </w:r>
          </w:p>
          <w:p w14:paraId="7B460B0B" w14:textId="584F6315" w:rsidR="00CB14CC" w:rsidRDefault="00CB14CC" w:rsidP="00CB14CC">
            <w:pPr>
              <w:pStyle w:val="TableParagraph"/>
              <w:kinsoku w:val="0"/>
              <w:overflowPunct w:val="0"/>
              <w:ind w:left="0" w:right="66"/>
              <w:rPr>
                <w:rFonts w:asciiTheme="majorHAnsi" w:hAnsiTheme="majorHAnsi" w:cstheme="majorHAnsi"/>
                <w:b/>
                <w:sz w:val="20"/>
                <w:szCs w:val="20"/>
              </w:rPr>
            </w:pPr>
            <w:r w:rsidRPr="00196863">
              <w:rPr>
                <w:rFonts w:asciiTheme="majorHAnsi" w:hAnsiTheme="majorHAnsi" w:cstheme="majorHAnsi"/>
                <w:i/>
                <w:sz w:val="18"/>
                <w:szCs w:val="20"/>
              </w:rPr>
              <w:t>e.g. answer questions such as ‘Which event happened first? What happened before he fell over</w:t>
            </w:r>
          </w:p>
        </w:tc>
        <w:tc>
          <w:tcPr>
            <w:tcW w:w="1846" w:type="dxa"/>
            <w:shd w:val="clear" w:color="auto" w:fill="auto"/>
          </w:tcPr>
          <w:p w14:paraId="5A91FD75" w14:textId="77777777" w:rsidR="00C53F5C" w:rsidRDefault="00C53F5C" w:rsidP="00C53F5C">
            <w:pPr>
              <w:pStyle w:val="TableParagraph"/>
              <w:kinsoku w:val="0"/>
              <w:overflowPunct w:val="0"/>
              <w:spacing w:before="6"/>
              <w:ind w:left="0"/>
              <w:rPr>
                <w:rFonts w:asciiTheme="majorHAnsi" w:hAnsiTheme="majorHAnsi" w:cstheme="majorHAnsi"/>
                <w:sz w:val="20"/>
              </w:rPr>
            </w:pPr>
            <w:r>
              <w:rPr>
                <w:rFonts w:asciiTheme="majorHAnsi" w:hAnsiTheme="majorHAnsi" w:cstheme="majorHAnsi"/>
                <w:sz w:val="20"/>
              </w:rPr>
              <w:t>B</w:t>
            </w:r>
            <w:r w:rsidRPr="00C53F5C">
              <w:rPr>
                <w:rFonts w:asciiTheme="majorHAnsi" w:hAnsiTheme="majorHAnsi" w:cstheme="majorHAnsi"/>
                <w:sz w:val="20"/>
              </w:rPr>
              <w:t xml:space="preserve">egin to distinguish between the important and less important information in a text. </w:t>
            </w:r>
          </w:p>
          <w:p w14:paraId="20405353" w14:textId="77777777" w:rsidR="00C53F5C" w:rsidRDefault="00C53F5C" w:rsidP="00C53F5C">
            <w:pPr>
              <w:pStyle w:val="TableParagraph"/>
              <w:kinsoku w:val="0"/>
              <w:overflowPunct w:val="0"/>
              <w:spacing w:before="6"/>
              <w:ind w:left="0"/>
              <w:rPr>
                <w:rFonts w:asciiTheme="majorHAnsi" w:hAnsiTheme="majorHAnsi" w:cstheme="majorHAnsi"/>
                <w:sz w:val="20"/>
              </w:rPr>
            </w:pPr>
          </w:p>
          <w:p w14:paraId="5FEAEA7C" w14:textId="77777777" w:rsidR="00C53F5C" w:rsidRDefault="00C53F5C" w:rsidP="00C53F5C">
            <w:pPr>
              <w:pStyle w:val="TableParagraph"/>
              <w:kinsoku w:val="0"/>
              <w:overflowPunct w:val="0"/>
              <w:spacing w:before="6"/>
              <w:ind w:left="0"/>
              <w:rPr>
                <w:rFonts w:asciiTheme="majorHAnsi" w:hAnsiTheme="majorHAnsi" w:cstheme="majorHAnsi"/>
                <w:sz w:val="20"/>
              </w:rPr>
            </w:pPr>
            <w:r>
              <w:rPr>
                <w:rFonts w:asciiTheme="majorHAnsi" w:hAnsiTheme="majorHAnsi" w:cstheme="majorHAnsi"/>
                <w:sz w:val="20"/>
              </w:rPr>
              <w:t>G</w:t>
            </w:r>
            <w:r w:rsidRPr="00C53F5C">
              <w:rPr>
                <w:rFonts w:asciiTheme="majorHAnsi" w:hAnsiTheme="majorHAnsi" w:cstheme="majorHAnsi"/>
                <w:sz w:val="20"/>
              </w:rPr>
              <w:t>ive a brief verbal summary of the main ideas drawn from across the text.</w:t>
            </w:r>
          </w:p>
          <w:p w14:paraId="3B17EA26" w14:textId="678BDE73" w:rsidR="00CB14CC" w:rsidRDefault="00C53F5C" w:rsidP="00C53F5C">
            <w:pPr>
              <w:pStyle w:val="TableParagraph"/>
              <w:kinsoku w:val="0"/>
              <w:overflowPunct w:val="0"/>
              <w:spacing w:before="6"/>
              <w:ind w:left="0"/>
              <w:rPr>
                <w:rFonts w:asciiTheme="majorHAnsi" w:hAnsiTheme="majorHAnsi" w:cstheme="majorHAnsi"/>
                <w:sz w:val="20"/>
              </w:rPr>
            </w:pPr>
            <w:r>
              <w:rPr>
                <w:rFonts w:asciiTheme="majorHAnsi" w:hAnsiTheme="majorHAnsi" w:cstheme="majorHAnsi"/>
                <w:sz w:val="20"/>
              </w:rPr>
              <w:t xml:space="preserve">Teacher </w:t>
            </w:r>
            <w:r w:rsidRPr="00C53F5C">
              <w:rPr>
                <w:rFonts w:asciiTheme="majorHAnsi" w:hAnsiTheme="majorHAnsi" w:cstheme="majorHAnsi"/>
                <w:sz w:val="20"/>
              </w:rPr>
              <w:t>to model how to record summary writing.</w:t>
            </w:r>
          </w:p>
          <w:p w14:paraId="0F0B3FDC" w14:textId="77777777" w:rsidR="00C53F5C" w:rsidRPr="00196863" w:rsidRDefault="00C53F5C" w:rsidP="00C53F5C">
            <w:pPr>
              <w:pStyle w:val="TableParagraph"/>
              <w:kinsoku w:val="0"/>
              <w:overflowPunct w:val="0"/>
              <w:spacing w:before="6"/>
              <w:ind w:left="0"/>
              <w:rPr>
                <w:rFonts w:asciiTheme="majorHAnsi" w:hAnsiTheme="majorHAnsi" w:cstheme="majorHAnsi"/>
                <w:sz w:val="20"/>
              </w:rPr>
            </w:pPr>
          </w:p>
          <w:p w14:paraId="4922AD4A" w14:textId="304133EF" w:rsidR="00CB14CC" w:rsidRDefault="00CB14CC" w:rsidP="00CB14CC">
            <w:pPr>
              <w:pStyle w:val="Default"/>
              <w:rPr>
                <w:rFonts w:asciiTheme="majorHAnsi" w:hAnsiTheme="majorHAnsi" w:cstheme="majorHAnsi"/>
                <w:sz w:val="20"/>
                <w:szCs w:val="20"/>
              </w:rPr>
            </w:pPr>
            <w:r w:rsidRPr="00196863">
              <w:rPr>
                <w:rFonts w:asciiTheme="majorHAnsi" w:hAnsiTheme="majorHAnsi" w:cstheme="majorHAnsi"/>
                <w:sz w:val="20"/>
                <w:szCs w:val="20"/>
                <w:lang w:eastAsia="en-GB"/>
              </w:rPr>
              <w:t>Sequence pictures or texts from a story or non-fiction text justifying reasons for choices.</w:t>
            </w:r>
          </w:p>
        </w:tc>
        <w:tc>
          <w:tcPr>
            <w:tcW w:w="1845" w:type="dxa"/>
            <w:shd w:val="clear" w:color="auto" w:fill="auto"/>
          </w:tcPr>
          <w:p w14:paraId="747D1675" w14:textId="7DD370C0" w:rsidR="00CB14CC" w:rsidRDefault="00CB14CC" w:rsidP="00CB14CC">
            <w:pPr>
              <w:pStyle w:val="TableParagraph"/>
              <w:kinsoku w:val="0"/>
              <w:overflowPunct w:val="0"/>
              <w:spacing w:before="6"/>
              <w:ind w:left="0"/>
              <w:rPr>
                <w:rFonts w:asciiTheme="majorHAnsi" w:hAnsiTheme="majorHAnsi" w:cstheme="majorHAnsi"/>
                <w:sz w:val="20"/>
                <w:szCs w:val="20"/>
              </w:rPr>
            </w:pPr>
            <w:r w:rsidRPr="00196863">
              <w:rPr>
                <w:rFonts w:asciiTheme="majorHAnsi" w:hAnsiTheme="majorHAnsi" w:cstheme="majorHAnsi"/>
                <w:b/>
                <w:sz w:val="20"/>
                <w:szCs w:val="20"/>
              </w:rPr>
              <w:t>Identify main ideas drawn from more than one paragraph and summarise these</w:t>
            </w:r>
            <w:r w:rsidRPr="00196863">
              <w:rPr>
                <w:rFonts w:asciiTheme="majorHAnsi" w:hAnsiTheme="majorHAnsi" w:cstheme="majorHAnsi"/>
                <w:sz w:val="20"/>
                <w:szCs w:val="20"/>
              </w:rPr>
              <w:t xml:space="preserve">. </w:t>
            </w:r>
          </w:p>
          <w:p w14:paraId="69684FE0" w14:textId="77777777" w:rsidR="00CB14CC" w:rsidRDefault="00CB14CC" w:rsidP="00CB14CC">
            <w:pPr>
              <w:pStyle w:val="Default"/>
              <w:rPr>
                <w:rFonts w:asciiTheme="majorHAnsi" w:hAnsiTheme="majorHAnsi" w:cstheme="majorHAnsi"/>
                <w:sz w:val="20"/>
                <w:szCs w:val="20"/>
              </w:rPr>
            </w:pPr>
          </w:p>
          <w:p w14:paraId="13F17345" w14:textId="3903A37F" w:rsidR="00C53F5C" w:rsidRDefault="00C53F5C" w:rsidP="00C53F5C">
            <w:pPr>
              <w:pStyle w:val="Default"/>
              <w:rPr>
                <w:sz w:val="20"/>
                <w:szCs w:val="20"/>
              </w:rPr>
            </w:pPr>
            <w:r>
              <w:rPr>
                <w:sz w:val="20"/>
                <w:szCs w:val="20"/>
              </w:rPr>
              <w:t xml:space="preserve">Write a brief summary of main points, identifying and using important information. </w:t>
            </w:r>
          </w:p>
          <w:p w14:paraId="525ED94E" w14:textId="22065E9C" w:rsidR="00C53F5C" w:rsidRPr="00AF1E03" w:rsidRDefault="00C53F5C" w:rsidP="00CB14CC">
            <w:pPr>
              <w:pStyle w:val="Default"/>
              <w:rPr>
                <w:rFonts w:asciiTheme="majorHAnsi" w:hAnsiTheme="majorHAnsi" w:cstheme="majorHAnsi"/>
                <w:sz w:val="20"/>
                <w:szCs w:val="20"/>
              </w:rPr>
            </w:pPr>
          </w:p>
        </w:tc>
        <w:tc>
          <w:tcPr>
            <w:tcW w:w="1845" w:type="dxa"/>
            <w:shd w:val="clear" w:color="auto" w:fill="auto"/>
          </w:tcPr>
          <w:p w14:paraId="57E2678E" w14:textId="23ABA8FA" w:rsidR="00CB14CC" w:rsidRDefault="00CB14CC" w:rsidP="00CB14CC">
            <w:pPr>
              <w:pStyle w:val="TableParagraph"/>
              <w:kinsoku w:val="0"/>
              <w:overflowPunct w:val="0"/>
              <w:spacing w:before="6"/>
              <w:ind w:left="0"/>
              <w:rPr>
                <w:rFonts w:asciiTheme="majorHAnsi" w:hAnsiTheme="majorHAnsi" w:cstheme="majorHAnsi"/>
                <w:b/>
                <w:sz w:val="20"/>
              </w:rPr>
            </w:pPr>
            <w:r w:rsidRPr="00196863">
              <w:rPr>
                <w:rFonts w:asciiTheme="majorHAnsi" w:hAnsiTheme="majorHAnsi" w:cstheme="majorHAnsi"/>
                <w:b/>
                <w:sz w:val="20"/>
              </w:rPr>
              <w:t>Identify main ideas drawn from more than one paragraph, identifying key details that support the main ideas.</w:t>
            </w:r>
          </w:p>
          <w:p w14:paraId="0B7E3200" w14:textId="77777777" w:rsidR="00CB14CC" w:rsidRPr="00196863" w:rsidRDefault="00CB14CC" w:rsidP="00CB14CC">
            <w:pPr>
              <w:pStyle w:val="TableParagraph"/>
              <w:kinsoku w:val="0"/>
              <w:overflowPunct w:val="0"/>
              <w:spacing w:before="6"/>
              <w:ind w:left="0"/>
              <w:rPr>
                <w:rFonts w:asciiTheme="majorHAnsi" w:hAnsiTheme="majorHAnsi" w:cstheme="majorHAnsi"/>
                <w:b/>
                <w:sz w:val="20"/>
              </w:rPr>
            </w:pPr>
          </w:p>
          <w:p w14:paraId="1BC374FB" w14:textId="2327799F" w:rsidR="00CB14CC" w:rsidRDefault="00C53F5C" w:rsidP="00CB14CC">
            <w:pPr>
              <w:pStyle w:val="Default"/>
              <w:rPr>
                <w:rFonts w:asciiTheme="majorHAnsi" w:hAnsiTheme="majorHAnsi" w:cstheme="majorHAnsi"/>
                <w:sz w:val="20"/>
                <w:szCs w:val="20"/>
              </w:rPr>
            </w:pPr>
            <w:r>
              <w:rPr>
                <w:rFonts w:asciiTheme="majorHAnsi" w:hAnsiTheme="majorHAnsi" w:cstheme="majorHAnsi"/>
                <w:sz w:val="20"/>
                <w:szCs w:val="20"/>
              </w:rPr>
              <w:t xml:space="preserve">Begin to make connections between information across the text and include this information in their written summaries. </w:t>
            </w:r>
          </w:p>
        </w:tc>
        <w:tc>
          <w:tcPr>
            <w:tcW w:w="1846" w:type="dxa"/>
            <w:shd w:val="clear" w:color="auto" w:fill="auto"/>
          </w:tcPr>
          <w:p w14:paraId="346B8D63" w14:textId="7F63A454" w:rsidR="00CB14CC" w:rsidRPr="00C53F5C" w:rsidRDefault="00C53F5C" w:rsidP="00CB14CC">
            <w:pPr>
              <w:pStyle w:val="Default"/>
              <w:rPr>
                <w:rFonts w:asciiTheme="majorHAnsi" w:hAnsiTheme="majorHAnsi" w:cstheme="majorHAnsi"/>
                <w:b/>
                <w:bCs/>
                <w:sz w:val="20"/>
                <w:szCs w:val="20"/>
              </w:rPr>
            </w:pPr>
            <w:r w:rsidRPr="00C53F5C">
              <w:rPr>
                <w:rFonts w:asciiTheme="majorHAnsi" w:hAnsiTheme="majorHAnsi" w:cstheme="majorHAnsi"/>
                <w:b/>
                <w:bCs/>
                <w:sz w:val="20"/>
                <w:szCs w:val="20"/>
              </w:rPr>
              <w:t>Summarise information from across a text and link information by analysing and evaluating ideas between sections of the text.</w:t>
            </w:r>
          </w:p>
        </w:tc>
      </w:tr>
      <w:tr w:rsidR="001F3FB3" w:rsidRPr="00196863" w14:paraId="50EA63A3" w14:textId="77777777" w:rsidTr="00703F67">
        <w:tc>
          <w:tcPr>
            <w:tcW w:w="1974" w:type="dxa"/>
            <w:shd w:val="clear" w:color="auto" w:fill="DEEAF6" w:themeFill="accent1" w:themeFillTint="33"/>
          </w:tcPr>
          <w:p w14:paraId="0154E550" w14:textId="30EDCD75" w:rsidR="00CB14CC" w:rsidRPr="001F3FB3" w:rsidRDefault="001F3FB3" w:rsidP="00CB14CC">
            <w:pPr>
              <w:pStyle w:val="TableParagraph"/>
              <w:kinsoku w:val="0"/>
              <w:overflowPunct w:val="0"/>
              <w:ind w:left="0" w:right="66"/>
              <w:rPr>
                <w:rFonts w:asciiTheme="majorHAnsi" w:hAnsiTheme="majorHAnsi" w:cstheme="majorHAnsi"/>
                <w:b/>
                <w:bCs/>
                <w:sz w:val="28"/>
                <w:szCs w:val="28"/>
              </w:rPr>
            </w:pPr>
            <w:r w:rsidRPr="001F3FB3">
              <w:rPr>
                <w:rFonts w:asciiTheme="majorHAnsi" w:hAnsiTheme="majorHAnsi" w:cstheme="majorHAnsi"/>
                <w:b/>
                <w:bCs/>
                <w:sz w:val="28"/>
                <w:szCs w:val="28"/>
              </w:rPr>
              <w:t>Questioning</w:t>
            </w:r>
          </w:p>
          <w:p w14:paraId="52292AFF" w14:textId="6EA2F2CD" w:rsidR="001F3FB3" w:rsidRPr="00196863" w:rsidRDefault="001F3FB3" w:rsidP="00CB14CC">
            <w:pPr>
              <w:pStyle w:val="TableParagraph"/>
              <w:kinsoku w:val="0"/>
              <w:overflowPunct w:val="0"/>
              <w:ind w:left="0" w:right="66"/>
              <w:rPr>
                <w:rFonts w:asciiTheme="majorHAnsi" w:hAnsiTheme="majorHAnsi" w:cstheme="majorHAnsi"/>
                <w:sz w:val="20"/>
                <w:szCs w:val="20"/>
              </w:rPr>
            </w:pPr>
            <w:r>
              <w:rPr>
                <w:noProof/>
              </w:rPr>
              <w:drawing>
                <wp:inline distT="0" distB="0" distL="0" distR="0" wp14:anchorId="7C499F86" wp14:editId="34D77429">
                  <wp:extent cx="628650" cy="628650"/>
                  <wp:effectExtent l="0" t="0" r="0" b="0"/>
                  <wp:docPr id="7" name="Picture 7" descr="Feedback – Selsdon Primary School and Nurs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edback – Selsdon Primary School and Nurser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c>
        <w:tc>
          <w:tcPr>
            <w:tcW w:w="1975" w:type="dxa"/>
          </w:tcPr>
          <w:p w14:paraId="471BBC9A" w14:textId="77777777" w:rsidR="00CB14CC" w:rsidRDefault="003F387E" w:rsidP="003F387E">
            <w:pPr>
              <w:pStyle w:val="TableParagraph"/>
              <w:kinsoku w:val="0"/>
              <w:overflowPunct w:val="0"/>
              <w:ind w:left="0" w:right="66"/>
              <w:rPr>
                <w:rFonts w:asciiTheme="majorHAnsi" w:hAnsiTheme="majorHAnsi" w:cstheme="majorHAnsi"/>
                <w:color w:val="7030A0"/>
                <w:sz w:val="16"/>
                <w:szCs w:val="20"/>
              </w:rPr>
            </w:pPr>
            <w:r>
              <w:rPr>
                <w:rFonts w:asciiTheme="majorHAnsi" w:hAnsiTheme="majorHAnsi" w:cstheme="majorHAnsi"/>
                <w:color w:val="7030A0"/>
                <w:sz w:val="16"/>
                <w:szCs w:val="20"/>
              </w:rPr>
              <w:t>-</w:t>
            </w:r>
            <w:r w:rsidRPr="003F387E">
              <w:rPr>
                <w:rFonts w:asciiTheme="majorHAnsi" w:hAnsiTheme="majorHAnsi" w:cstheme="majorHAnsi"/>
                <w:color w:val="7030A0"/>
                <w:sz w:val="16"/>
                <w:szCs w:val="20"/>
              </w:rPr>
              <w:t>Ask questions about the book. Make comments</w:t>
            </w:r>
            <w:r>
              <w:rPr>
                <w:rFonts w:asciiTheme="majorHAnsi" w:hAnsiTheme="majorHAnsi" w:cstheme="majorHAnsi"/>
                <w:color w:val="7030A0"/>
                <w:sz w:val="16"/>
                <w:szCs w:val="20"/>
              </w:rPr>
              <w:t xml:space="preserve"> </w:t>
            </w:r>
            <w:r w:rsidRPr="003F387E">
              <w:rPr>
                <w:rFonts w:asciiTheme="majorHAnsi" w:hAnsiTheme="majorHAnsi" w:cstheme="majorHAnsi"/>
                <w:color w:val="7030A0"/>
                <w:sz w:val="16"/>
                <w:szCs w:val="20"/>
              </w:rPr>
              <w:t>and shares their own ideas.</w:t>
            </w:r>
          </w:p>
          <w:p w14:paraId="555E156D" w14:textId="77777777" w:rsidR="00BB22A7" w:rsidRDefault="0058762B" w:rsidP="00BB22A7">
            <w:pPr>
              <w:pStyle w:val="TableParagraph"/>
              <w:kinsoku w:val="0"/>
              <w:overflowPunct w:val="0"/>
              <w:ind w:left="0" w:right="66"/>
              <w:rPr>
                <w:rFonts w:asciiTheme="majorHAnsi" w:hAnsiTheme="majorHAnsi" w:cstheme="majorHAnsi"/>
                <w:color w:val="002060"/>
                <w:sz w:val="16"/>
                <w:szCs w:val="20"/>
              </w:rPr>
            </w:pPr>
            <w:r>
              <w:rPr>
                <w:rFonts w:asciiTheme="majorHAnsi" w:hAnsiTheme="majorHAnsi" w:cstheme="majorHAnsi"/>
                <w:color w:val="FF6600"/>
                <w:sz w:val="16"/>
                <w:szCs w:val="20"/>
              </w:rPr>
              <w:t>-</w:t>
            </w:r>
            <w:r w:rsidRPr="00BB22A7">
              <w:rPr>
                <w:rFonts w:asciiTheme="majorHAnsi" w:hAnsiTheme="majorHAnsi" w:cstheme="majorHAnsi"/>
                <w:color w:val="002060"/>
                <w:sz w:val="16"/>
                <w:szCs w:val="20"/>
              </w:rPr>
              <w:t>Ask questions to find out more and to check they understand what has been said to them.</w:t>
            </w:r>
          </w:p>
          <w:p w14:paraId="7B24E2BA" w14:textId="7A8B0D53" w:rsidR="008B4E63" w:rsidRPr="0058762B" w:rsidRDefault="00BB22A7" w:rsidP="00BB22A7">
            <w:pPr>
              <w:pStyle w:val="TableParagraph"/>
              <w:kinsoku w:val="0"/>
              <w:overflowPunct w:val="0"/>
              <w:ind w:left="0" w:right="66"/>
              <w:rPr>
                <w:rFonts w:asciiTheme="majorHAnsi" w:hAnsiTheme="majorHAnsi" w:cstheme="majorHAnsi"/>
                <w:color w:val="FF6600"/>
                <w:sz w:val="16"/>
                <w:szCs w:val="20"/>
              </w:rPr>
            </w:pPr>
            <w:r>
              <w:rPr>
                <w:rFonts w:asciiTheme="majorHAnsi" w:hAnsiTheme="majorHAnsi" w:cstheme="majorHAnsi"/>
                <w:color w:val="002060"/>
                <w:sz w:val="16"/>
                <w:szCs w:val="20"/>
              </w:rPr>
              <w:t>-</w:t>
            </w:r>
            <w:r w:rsidRPr="0058762B">
              <w:rPr>
                <w:rFonts w:asciiTheme="majorHAnsi" w:hAnsiTheme="majorHAnsi" w:cstheme="majorHAnsi"/>
                <w:color w:val="FF6600"/>
                <w:sz w:val="16"/>
                <w:szCs w:val="20"/>
              </w:rPr>
              <w:t xml:space="preserve"> </w:t>
            </w:r>
          </w:p>
        </w:tc>
        <w:tc>
          <w:tcPr>
            <w:tcW w:w="1845" w:type="dxa"/>
            <w:shd w:val="clear" w:color="auto" w:fill="auto"/>
          </w:tcPr>
          <w:p w14:paraId="511AF4C0" w14:textId="77777777" w:rsidR="00CB14CC" w:rsidRPr="00196863" w:rsidRDefault="00CB14CC" w:rsidP="00CB14CC">
            <w:pPr>
              <w:pStyle w:val="TableParagraph"/>
              <w:kinsoku w:val="0"/>
              <w:overflowPunct w:val="0"/>
              <w:ind w:left="0" w:right="66"/>
              <w:rPr>
                <w:rFonts w:asciiTheme="majorHAnsi" w:hAnsiTheme="majorHAnsi" w:cstheme="majorHAnsi"/>
                <w:sz w:val="20"/>
                <w:szCs w:val="20"/>
              </w:rPr>
            </w:pPr>
            <w:r w:rsidRPr="00196863">
              <w:rPr>
                <w:rFonts w:asciiTheme="majorHAnsi" w:hAnsiTheme="majorHAnsi" w:cstheme="majorHAnsi"/>
                <w:sz w:val="20"/>
                <w:szCs w:val="20"/>
              </w:rPr>
              <w:t>Ask simple questions about characters, setting and key events in a story.</w:t>
            </w:r>
          </w:p>
        </w:tc>
        <w:tc>
          <w:tcPr>
            <w:tcW w:w="1845" w:type="dxa"/>
            <w:shd w:val="clear" w:color="auto" w:fill="auto"/>
          </w:tcPr>
          <w:p w14:paraId="5CCDB540" w14:textId="77777777" w:rsidR="00CB14CC" w:rsidRDefault="00CB14CC" w:rsidP="00CB14CC">
            <w:pPr>
              <w:rPr>
                <w:rFonts w:asciiTheme="majorHAnsi" w:hAnsiTheme="majorHAnsi" w:cstheme="majorHAnsi"/>
                <w:sz w:val="20"/>
                <w:szCs w:val="20"/>
                <w:lang w:eastAsia="en-GB"/>
              </w:rPr>
            </w:pPr>
            <w:r w:rsidRPr="00196863">
              <w:rPr>
                <w:rFonts w:asciiTheme="majorHAnsi" w:hAnsiTheme="majorHAnsi" w:cstheme="majorHAnsi"/>
                <w:b/>
                <w:sz w:val="20"/>
                <w:szCs w:val="20"/>
                <w:lang w:eastAsia="en-GB"/>
              </w:rPr>
              <w:t>Ask questions</w:t>
            </w:r>
            <w:r w:rsidRPr="00196863">
              <w:rPr>
                <w:rFonts w:asciiTheme="majorHAnsi" w:hAnsiTheme="majorHAnsi" w:cstheme="majorHAnsi"/>
                <w:sz w:val="20"/>
                <w:szCs w:val="20"/>
                <w:lang w:eastAsia="en-GB"/>
              </w:rPr>
              <w:t xml:space="preserve"> about a story, a non-fiction text or a poem. </w:t>
            </w:r>
          </w:p>
          <w:p w14:paraId="12575D89" w14:textId="77777777" w:rsidR="001F3FB3" w:rsidRDefault="001F3FB3" w:rsidP="00CB14CC">
            <w:pPr>
              <w:rPr>
                <w:rFonts w:asciiTheme="majorHAnsi" w:hAnsiTheme="majorHAnsi" w:cstheme="majorHAnsi"/>
                <w:sz w:val="20"/>
                <w:szCs w:val="20"/>
                <w:lang w:eastAsia="en-GB"/>
              </w:rPr>
            </w:pPr>
          </w:p>
          <w:p w14:paraId="122C5B45" w14:textId="75EA0C92" w:rsidR="001F3FB3" w:rsidRPr="00196863" w:rsidRDefault="001F3FB3" w:rsidP="00CB14CC">
            <w:pPr>
              <w:rPr>
                <w:rFonts w:asciiTheme="majorHAnsi" w:hAnsiTheme="majorHAnsi" w:cstheme="majorHAnsi"/>
                <w:sz w:val="20"/>
                <w:szCs w:val="20"/>
                <w:lang w:eastAsia="en-GB"/>
              </w:rPr>
            </w:pPr>
            <w:r w:rsidRPr="001F3FB3">
              <w:rPr>
                <w:rFonts w:asciiTheme="majorHAnsi" w:hAnsiTheme="majorHAnsi" w:cstheme="majorHAnsi"/>
                <w:i/>
                <w:iCs/>
                <w:sz w:val="20"/>
                <w:szCs w:val="20"/>
                <w:lang w:eastAsia="en-GB"/>
              </w:rPr>
              <w:t>Children use their own question words and begin to be able to change their questions as they progress through the text</w:t>
            </w:r>
            <w:r w:rsidRPr="001F3FB3">
              <w:rPr>
                <w:rFonts w:asciiTheme="majorHAnsi" w:hAnsiTheme="majorHAnsi" w:cstheme="majorHAnsi"/>
                <w:sz w:val="20"/>
                <w:szCs w:val="20"/>
                <w:lang w:eastAsia="en-GB"/>
              </w:rPr>
              <w:t>.</w:t>
            </w:r>
          </w:p>
        </w:tc>
        <w:tc>
          <w:tcPr>
            <w:tcW w:w="1846" w:type="dxa"/>
            <w:shd w:val="clear" w:color="auto" w:fill="auto"/>
          </w:tcPr>
          <w:p w14:paraId="4AB620A9" w14:textId="77777777" w:rsidR="00CB14CC" w:rsidRPr="00196863" w:rsidRDefault="00CB14CC" w:rsidP="00CB14CC">
            <w:pPr>
              <w:pStyle w:val="TableParagraph"/>
              <w:kinsoku w:val="0"/>
              <w:overflowPunct w:val="0"/>
              <w:spacing w:before="6"/>
              <w:ind w:left="0"/>
              <w:rPr>
                <w:rFonts w:asciiTheme="majorHAnsi" w:hAnsiTheme="majorHAnsi" w:cstheme="majorHAnsi"/>
                <w:sz w:val="20"/>
              </w:rPr>
            </w:pPr>
            <w:r w:rsidRPr="00196863">
              <w:rPr>
                <w:rFonts w:asciiTheme="majorHAnsi" w:hAnsiTheme="majorHAnsi" w:cstheme="majorHAnsi"/>
                <w:b/>
                <w:sz w:val="20"/>
              </w:rPr>
              <w:t>Ask questions to improve understanding of a text,</w:t>
            </w:r>
            <w:r w:rsidRPr="00196863">
              <w:rPr>
                <w:rFonts w:asciiTheme="majorHAnsi" w:hAnsiTheme="majorHAnsi" w:cstheme="majorHAnsi"/>
                <w:sz w:val="20"/>
              </w:rPr>
              <w:t xml:space="preserve"> linking questions to own experiences/that of other characters. </w:t>
            </w:r>
          </w:p>
          <w:p w14:paraId="480FCEE2" w14:textId="77777777" w:rsidR="00CB14CC" w:rsidRPr="00196863" w:rsidRDefault="00CB14CC" w:rsidP="00CB14CC">
            <w:pPr>
              <w:pStyle w:val="TableParagraph"/>
              <w:kinsoku w:val="0"/>
              <w:overflowPunct w:val="0"/>
              <w:spacing w:before="6"/>
              <w:ind w:left="0"/>
              <w:rPr>
                <w:rFonts w:asciiTheme="majorHAnsi" w:hAnsiTheme="majorHAnsi" w:cstheme="majorHAnsi"/>
                <w:sz w:val="20"/>
              </w:rPr>
            </w:pPr>
            <w:r w:rsidRPr="00196863">
              <w:rPr>
                <w:rFonts w:asciiTheme="majorHAnsi" w:hAnsiTheme="majorHAnsi" w:cstheme="majorHAnsi"/>
                <w:sz w:val="20"/>
              </w:rPr>
              <w:t>‘Perhaps he did that because (linking own experiences/that of other characters)’</w:t>
            </w:r>
          </w:p>
        </w:tc>
        <w:tc>
          <w:tcPr>
            <w:tcW w:w="1845" w:type="dxa"/>
            <w:shd w:val="clear" w:color="auto" w:fill="auto"/>
          </w:tcPr>
          <w:p w14:paraId="218085A0" w14:textId="77777777" w:rsidR="00CB14CC" w:rsidRPr="00196863" w:rsidRDefault="00CB14CC" w:rsidP="00CB14CC">
            <w:pPr>
              <w:pStyle w:val="TableParagraph"/>
              <w:kinsoku w:val="0"/>
              <w:overflowPunct w:val="0"/>
              <w:spacing w:before="6"/>
              <w:ind w:left="0"/>
              <w:rPr>
                <w:rFonts w:asciiTheme="majorHAnsi" w:hAnsiTheme="majorHAnsi" w:cstheme="majorHAnsi"/>
                <w:sz w:val="20"/>
                <w:szCs w:val="20"/>
              </w:rPr>
            </w:pPr>
            <w:r w:rsidRPr="00196863">
              <w:rPr>
                <w:rFonts w:asciiTheme="majorHAnsi" w:hAnsiTheme="majorHAnsi" w:cstheme="majorHAnsi"/>
                <w:b/>
                <w:sz w:val="20"/>
                <w:szCs w:val="20"/>
              </w:rPr>
              <w:t xml:space="preserve">Ask </w:t>
            </w:r>
            <w:r w:rsidRPr="00196863">
              <w:rPr>
                <w:rFonts w:asciiTheme="majorHAnsi" w:hAnsiTheme="majorHAnsi" w:cstheme="majorHAnsi"/>
                <w:sz w:val="20"/>
                <w:szCs w:val="20"/>
              </w:rPr>
              <w:t>increasingly</w:t>
            </w:r>
            <w:r w:rsidRPr="00196863">
              <w:rPr>
                <w:rFonts w:asciiTheme="majorHAnsi" w:hAnsiTheme="majorHAnsi" w:cstheme="majorHAnsi"/>
                <w:b/>
                <w:sz w:val="20"/>
                <w:szCs w:val="20"/>
              </w:rPr>
              <w:t xml:space="preserve"> </w:t>
            </w:r>
            <w:r w:rsidRPr="00196863">
              <w:rPr>
                <w:rFonts w:asciiTheme="majorHAnsi" w:hAnsiTheme="majorHAnsi" w:cstheme="majorHAnsi"/>
                <w:sz w:val="20"/>
                <w:szCs w:val="20"/>
              </w:rPr>
              <w:t>informed</w:t>
            </w:r>
            <w:r w:rsidRPr="00196863">
              <w:rPr>
                <w:rFonts w:asciiTheme="majorHAnsi" w:hAnsiTheme="majorHAnsi" w:cstheme="majorHAnsi"/>
                <w:b/>
                <w:sz w:val="20"/>
                <w:szCs w:val="20"/>
              </w:rPr>
              <w:t xml:space="preserve"> questions to improve understanding of a text</w:t>
            </w:r>
            <w:r w:rsidRPr="00196863">
              <w:rPr>
                <w:rFonts w:asciiTheme="majorHAnsi" w:hAnsiTheme="majorHAnsi" w:cstheme="majorHAnsi"/>
                <w:sz w:val="20"/>
                <w:szCs w:val="20"/>
              </w:rPr>
              <w:t xml:space="preserve"> e.g. ‘I wonder if this is like …. because (linking to other texts)’</w:t>
            </w:r>
          </w:p>
        </w:tc>
        <w:tc>
          <w:tcPr>
            <w:tcW w:w="1845" w:type="dxa"/>
            <w:shd w:val="clear" w:color="auto" w:fill="auto"/>
          </w:tcPr>
          <w:p w14:paraId="5A931694" w14:textId="77777777" w:rsidR="00CB14CC" w:rsidRPr="00196863" w:rsidRDefault="00CB14CC" w:rsidP="00CB14CC">
            <w:pPr>
              <w:pStyle w:val="Default"/>
              <w:rPr>
                <w:rFonts w:asciiTheme="majorHAnsi" w:hAnsiTheme="majorHAnsi" w:cstheme="majorHAnsi"/>
                <w:sz w:val="20"/>
                <w:szCs w:val="20"/>
              </w:rPr>
            </w:pPr>
            <w:r w:rsidRPr="00196863">
              <w:rPr>
                <w:rFonts w:asciiTheme="majorHAnsi" w:hAnsiTheme="majorHAnsi" w:cstheme="majorHAnsi"/>
                <w:bCs/>
                <w:sz w:val="20"/>
                <w:szCs w:val="20"/>
              </w:rPr>
              <w:t xml:space="preserve">Refine questions to deepen understanding of a text e.g. can generate a further question based on an initial question that takes the group’s thinking further </w:t>
            </w:r>
          </w:p>
          <w:p w14:paraId="57D6023B" w14:textId="77777777" w:rsidR="00CB14CC" w:rsidRPr="00196863" w:rsidRDefault="00CB14CC" w:rsidP="00CB14CC">
            <w:pPr>
              <w:pStyle w:val="TableParagraph"/>
              <w:kinsoku w:val="0"/>
              <w:overflowPunct w:val="0"/>
              <w:spacing w:before="6"/>
              <w:ind w:left="0"/>
              <w:rPr>
                <w:rFonts w:asciiTheme="majorHAnsi" w:hAnsiTheme="majorHAnsi" w:cstheme="majorHAnsi"/>
                <w:sz w:val="20"/>
              </w:rPr>
            </w:pPr>
          </w:p>
        </w:tc>
        <w:tc>
          <w:tcPr>
            <w:tcW w:w="1846" w:type="dxa"/>
            <w:shd w:val="clear" w:color="auto" w:fill="auto"/>
          </w:tcPr>
          <w:p w14:paraId="482082CD" w14:textId="77777777" w:rsidR="00CB14CC" w:rsidRPr="00196863" w:rsidRDefault="00CB14CC" w:rsidP="00CB14CC">
            <w:pPr>
              <w:pStyle w:val="TableParagraph"/>
              <w:kinsoku w:val="0"/>
              <w:overflowPunct w:val="0"/>
              <w:spacing w:before="6"/>
              <w:ind w:left="0"/>
              <w:rPr>
                <w:rFonts w:asciiTheme="majorHAnsi" w:hAnsiTheme="majorHAnsi" w:cstheme="majorHAnsi"/>
                <w:sz w:val="20"/>
              </w:rPr>
            </w:pPr>
            <w:r w:rsidRPr="00196863">
              <w:rPr>
                <w:rFonts w:asciiTheme="majorHAnsi" w:hAnsiTheme="majorHAnsi" w:cstheme="majorHAnsi"/>
                <w:sz w:val="20"/>
              </w:rPr>
              <w:t xml:space="preserve">Generate open questions to explore a range of possibilities and justify responses in relation to the text e.g. If the water disappeared from Green Lake because of a curse, I wonder if it could be brought back somehow?’ </w:t>
            </w:r>
          </w:p>
          <w:p w14:paraId="2246C57F" w14:textId="77777777" w:rsidR="00CB14CC" w:rsidRPr="00196863" w:rsidRDefault="00CB14CC" w:rsidP="00CB14CC">
            <w:pPr>
              <w:pStyle w:val="TableParagraph"/>
              <w:kinsoku w:val="0"/>
              <w:overflowPunct w:val="0"/>
              <w:spacing w:before="6"/>
              <w:ind w:left="0"/>
              <w:rPr>
                <w:rFonts w:asciiTheme="majorHAnsi" w:hAnsiTheme="majorHAnsi" w:cstheme="majorHAnsi"/>
                <w:sz w:val="20"/>
              </w:rPr>
            </w:pPr>
          </w:p>
          <w:p w14:paraId="10135682" w14:textId="77777777" w:rsidR="00CB14CC" w:rsidRPr="00196863" w:rsidRDefault="00CB14CC" w:rsidP="00CB14CC">
            <w:pPr>
              <w:pStyle w:val="TableParagraph"/>
              <w:kinsoku w:val="0"/>
              <w:overflowPunct w:val="0"/>
              <w:spacing w:before="6"/>
              <w:ind w:left="0"/>
              <w:rPr>
                <w:rFonts w:asciiTheme="majorHAnsi" w:hAnsiTheme="majorHAnsi" w:cstheme="majorHAnsi"/>
                <w:sz w:val="20"/>
              </w:rPr>
            </w:pPr>
            <w:r w:rsidRPr="00196863">
              <w:rPr>
                <w:rFonts w:asciiTheme="majorHAnsi" w:hAnsiTheme="majorHAnsi" w:cstheme="majorHAnsi"/>
                <w:sz w:val="20"/>
              </w:rPr>
              <w:t>Record information in a form that can be easily retrieved and present information in ways that are coherent and useful to themselves and others.</w:t>
            </w:r>
          </w:p>
        </w:tc>
      </w:tr>
      <w:tr w:rsidR="001F3FB3" w:rsidRPr="00196863" w14:paraId="3879C1C7" w14:textId="77777777" w:rsidTr="00703F67">
        <w:tc>
          <w:tcPr>
            <w:tcW w:w="1974" w:type="dxa"/>
            <w:shd w:val="clear" w:color="auto" w:fill="DEEAF6" w:themeFill="accent1" w:themeFillTint="33"/>
          </w:tcPr>
          <w:p w14:paraId="5F0FD48A" w14:textId="77777777" w:rsidR="001F3FB3" w:rsidRDefault="001F3FB3" w:rsidP="00CB14CC">
            <w:pPr>
              <w:pStyle w:val="TableParagraph"/>
              <w:kinsoku w:val="0"/>
              <w:overflowPunct w:val="0"/>
              <w:ind w:left="0" w:right="66"/>
              <w:rPr>
                <w:rFonts w:asciiTheme="majorHAnsi" w:hAnsiTheme="majorHAnsi" w:cstheme="majorHAnsi"/>
                <w:b/>
                <w:bCs/>
                <w:sz w:val="28"/>
                <w:szCs w:val="28"/>
              </w:rPr>
            </w:pPr>
            <w:r>
              <w:rPr>
                <w:rFonts w:asciiTheme="majorHAnsi" w:hAnsiTheme="majorHAnsi" w:cstheme="majorHAnsi"/>
                <w:b/>
                <w:bCs/>
                <w:sz w:val="28"/>
                <w:szCs w:val="28"/>
              </w:rPr>
              <w:t>Link</w:t>
            </w:r>
          </w:p>
          <w:p w14:paraId="72891C87" w14:textId="77777777" w:rsidR="001F3FB3" w:rsidRDefault="001F3FB3" w:rsidP="00CB14CC">
            <w:pPr>
              <w:pStyle w:val="TableParagraph"/>
              <w:kinsoku w:val="0"/>
              <w:overflowPunct w:val="0"/>
              <w:ind w:left="0" w:right="66"/>
              <w:rPr>
                <w:rFonts w:asciiTheme="majorHAnsi" w:hAnsiTheme="majorHAnsi" w:cstheme="majorHAnsi"/>
                <w:b/>
                <w:bCs/>
                <w:sz w:val="28"/>
                <w:szCs w:val="28"/>
              </w:rPr>
            </w:pPr>
          </w:p>
          <w:p w14:paraId="7965E507" w14:textId="57491DFA" w:rsidR="001F3FB3" w:rsidRPr="001F3FB3" w:rsidRDefault="001F3FB3" w:rsidP="00CB14CC">
            <w:pPr>
              <w:pStyle w:val="TableParagraph"/>
              <w:kinsoku w:val="0"/>
              <w:overflowPunct w:val="0"/>
              <w:ind w:left="0" w:right="66"/>
              <w:rPr>
                <w:rFonts w:asciiTheme="majorHAnsi" w:hAnsiTheme="majorHAnsi" w:cstheme="majorHAnsi"/>
                <w:b/>
                <w:bCs/>
                <w:sz w:val="28"/>
                <w:szCs w:val="28"/>
              </w:rPr>
            </w:pPr>
            <w:r>
              <w:rPr>
                <w:noProof/>
              </w:rPr>
              <w:drawing>
                <wp:inline distT="0" distB="0" distL="0" distR="0" wp14:anchorId="2B0FE700" wp14:editId="7E6EBFD4">
                  <wp:extent cx="542925" cy="815870"/>
                  <wp:effectExtent l="0" t="0" r="0" b="3810"/>
                  <wp:docPr id="8" name="Picture 8" descr="Free LDS Chain Links Clipart | Clipart Panda - Free Clip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LDS Chain Links Clipart | Clipart Panda - Free Clipart Imag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6557" cy="821328"/>
                          </a:xfrm>
                          <a:prstGeom prst="rect">
                            <a:avLst/>
                          </a:prstGeom>
                          <a:noFill/>
                          <a:ln>
                            <a:noFill/>
                          </a:ln>
                        </pic:spPr>
                      </pic:pic>
                    </a:graphicData>
                  </a:graphic>
                </wp:inline>
              </w:drawing>
            </w:r>
          </w:p>
        </w:tc>
        <w:tc>
          <w:tcPr>
            <w:tcW w:w="1975" w:type="dxa"/>
          </w:tcPr>
          <w:p w14:paraId="1831DCB8" w14:textId="1887FC20" w:rsidR="00BB22A7" w:rsidRPr="00BB22A7" w:rsidRDefault="00BB22A7" w:rsidP="00BB22A7">
            <w:pPr>
              <w:pStyle w:val="TableParagraph"/>
              <w:kinsoku w:val="0"/>
              <w:overflowPunct w:val="0"/>
              <w:ind w:left="0" w:right="66"/>
              <w:rPr>
                <w:rFonts w:asciiTheme="majorHAnsi" w:hAnsiTheme="majorHAnsi" w:cstheme="majorHAnsi"/>
                <w:color w:val="002060"/>
                <w:sz w:val="16"/>
                <w:szCs w:val="20"/>
              </w:rPr>
            </w:pPr>
            <w:r>
              <w:rPr>
                <w:rFonts w:asciiTheme="majorHAnsi" w:hAnsiTheme="majorHAnsi" w:cstheme="majorHAnsi"/>
                <w:color w:val="002060"/>
                <w:sz w:val="16"/>
                <w:szCs w:val="20"/>
              </w:rPr>
              <w:t xml:space="preserve">Listen to and talk </w:t>
            </w:r>
            <w:r w:rsidRPr="00BB22A7">
              <w:rPr>
                <w:rFonts w:asciiTheme="majorHAnsi" w:hAnsiTheme="majorHAnsi" w:cstheme="majorHAnsi"/>
                <w:color w:val="002060"/>
                <w:sz w:val="16"/>
                <w:szCs w:val="20"/>
              </w:rPr>
              <w:t>about stories to build familiarity</w:t>
            </w:r>
            <w:r>
              <w:rPr>
                <w:rFonts w:asciiTheme="majorHAnsi" w:hAnsiTheme="majorHAnsi" w:cstheme="majorHAnsi"/>
                <w:color w:val="002060"/>
                <w:sz w:val="16"/>
                <w:szCs w:val="20"/>
              </w:rPr>
              <w:t xml:space="preserve"> </w:t>
            </w:r>
            <w:r w:rsidRPr="00BB22A7">
              <w:rPr>
                <w:rFonts w:asciiTheme="majorHAnsi" w:hAnsiTheme="majorHAnsi" w:cstheme="majorHAnsi"/>
                <w:color w:val="002060"/>
                <w:sz w:val="16"/>
                <w:szCs w:val="20"/>
              </w:rPr>
              <w:t>and understanding.</w:t>
            </w:r>
          </w:p>
          <w:p w14:paraId="55103534" w14:textId="77777777" w:rsidR="001F3FB3" w:rsidRPr="00196863" w:rsidRDefault="001F3FB3" w:rsidP="00BB22A7">
            <w:pPr>
              <w:pStyle w:val="Default"/>
              <w:rPr>
                <w:rFonts w:asciiTheme="majorHAnsi" w:hAnsiTheme="majorHAnsi" w:cstheme="majorHAnsi"/>
                <w:sz w:val="20"/>
                <w:szCs w:val="20"/>
              </w:rPr>
            </w:pPr>
          </w:p>
        </w:tc>
        <w:tc>
          <w:tcPr>
            <w:tcW w:w="1845" w:type="dxa"/>
            <w:shd w:val="clear" w:color="auto" w:fill="auto"/>
          </w:tcPr>
          <w:p w14:paraId="65BC982C" w14:textId="2BF51B15" w:rsidR="001F3FB3" w:rsidRDefault="001F3FB3" w:rsidP="001F3FB3">
            <w:pPr>
              <w:pStyle w:val="TableParagraph"/>
              <w:kinsoku w:val="0"/>
              <w:overflowPunct w:val="0"/>
              <w:ind w:left="0" w:right="66"/>
              <w:rPr>
                <w:rFonts w:asciiTheme="majorHAnsi" w:hAnsiTheme="majorHAnsi" w:cstheme="majorHAnsi"/>
                <w:sz w:val="20"/>
                <w:szCs w:val="20"/>
              </w:rPr>
            </w:pPr>
            <w:r>
              <w:rPr>
                <w:rFonts w:asciiTheme="majorHAnsi" w:hAnsiTheme="majorHAnsi" w:cstheme="majorHAnsi"/>
                <w:sz w:val="20"/>
                <w:szCs w:val="20"/>
              </w:rPr>
              <w:t>E</w:t>
            </w:r>
            <w:r w:rsidRPr="001F3FB3">
              <w:rPr>
                <w:rFonts w:asciiTheme="majorHAnsi" w:hAnsiTheme="majorHAnsi" w:cstheme="majorHAnsi"/>
                <w:sz w:val="20"/>
                <w:szCs w:val="20"/>
              </w:rPr>
              <w:t>ncouraged to link what they hear or read to their own experiences and share their ideas through discussion.</w:t>
            </w:r>
          </w:p>
          <w:p w14:paraId="751CC600" w14:textId="77777777" w:rsidR="001F3FB3" w:rsidRPr="001F3FB3" w:rsidRDefault="001F3FB3" w:rsidP="001F3FB3">
            <w:pPr>
              <w:pStyle w:val="TableParagraph"/>
              <w:kinsoku w:val="0"/>
              <w:overflowPunct w:val="0"/>
              <w:ind w:left="0" w:right="66"/>
              <w:rPr>
                <w:rFonts w:asciiTheme="majorHAnsi" w:hAnsiTheme="majorHAnsi" w:cstheme="majorHAnsi"/>
                <w:sz w:val="20"/>
                <w:szCs w:val="20"/>
              </w:rPr>
            </w:pPr>
          </w:p>
          <w:p w14:paraId="69D5E8E0" w14:textId="79467CF9" w:rsidR="001F3FB3" w:rsidRPr="00196863" w:rsidRDefault="001F3FB3" w:rsidP="001F3FB3">
            <w:pPr>
              <w:pStyle w:val="TableParagraph"/>
              <w:kinsoku w:val="0"/>
              <w:overflowPunct w:val="0"/>
              <w:ind w:left="0" w:right="66"/>
              <w:rPr>
                <w:rFonts w:asciiTheme="majorHAnsi" w:hAnsiTheme="majorHAnsi" w:cstheme="majorHAnsi"/>
                <w:sz w:val="20"/>
                <w:szCs w:val="20"/>
              </w:rPr>
            </w:pPr>
            <w:r>
              <w:rPr>
                <w:rFonts w:asciiTheme="majorHAnsi" w:hAnsiTheme="majorHAnsi" w:cstheme="majorHAnsi"/>
                <w:sz w:val="20"/>
                <w:szCs w:val="20"/>
              </w:rPr>
              <w:t>I</w:t>
            </w:r>
            <w:r w:rsidRPr="001F3FB3">
              <w:rPr>
                <w:rFonts w:asciiTheme="majorHAnsi" w:hAnsiTheme="majorHAnsi" w:cstheme="majorHAnsi"/>
                <w:sz w:val="20"/>
                <w:szCs w:val="20"/>
              </w:rPr>
              <w:t>dentify similar themes in books.</w:t>
            </w:r>
          </w:p>
        </w:tc>
        <w:tc>
          <w:tcPr>
            <w:tcW w:w="1845" w:type="dxa"/>
            <w:shd w:val="clear" w:color="auto" w:fill="auto"/>
          </w:tcPr>
          <w:p w14:paraId="4A6A706C" w14:textId="063D49C9" w:rsidR="001F3FB3" w:rsidRDefault="001F3FB3" w:rsidP="001F3FB3">
            <w:pPr>
              <w:rPr>
                <w:rFonts w:asciiTheme="majorHAnsi" w:hAnsiTheme="majorHAnsi" w:cstheme="majorHAnsi"/>
                <w:b/>
                <w:sz w:val="20"/>
                <w:szCs w:val="20"/>
                <w:lang w:eastAsia="en-GB"/>
              </w:rPr>
            </w:pPr>
            <w:r>
              <w:rPr>
                <w:rFonts w:asciiTheme="majorHAnsi" w:hAnsiTheme="majorHAnsi" w:cstheme="majorHAnsi"/>
                <w:b/>
                <w:sz w:val="20"/>
                <w:szCs w:val="20"/>
                <w:lang w:eastAsia="en-GB"/>
              </w:rPr>
              <w:t>I</w:t>
            </w:r>
            <w:r w:rsidRPr="001F3FB3">
              <w:rPr>
                <w:rFonts w:asciiTheme="majorHAnsi" w:hAnsiTheme="majorHAnsi" w:cstheme="majorHAnsi"/>
                <w:b/>
                <w:sz w:val="20"/>
                <w:szCs w:val="20"/>
                <w:lang w:eastAsia="en-GB"/>
              </w:rPr>
              <w:t>dentify recurring literacy language in stories and poems.</w:t>
            </w:r>
          </w:p>
          <w:p w14:paraId="78445924" w14:textId="77777777" w:rsidR="001F3FB3" w:rsidRPr="001F3FB3" w:rsidRDefault="001F3FB3" w:rsidP="001F3FB3">
            <w:pPr>
              <w:rPr>
                <w:rFonts w:asciiTheme="majorHAnsi" w:hAnsiTheme="majorHAnsi" w:cstheme="majorHAnsi"/>
                <w:b/>
                <w:sz w:val="20"/>
                <w:szCs w:val="20"/>
                <w:lang w:eastAsia="en-GB"/>
              </w:rPr>
            </w:pPr>
          </w:p>
          <w:p w14:paraId="4E53C32C" w14:textId="6E1A0D9D" w:rsidR="001F3FB3" w:rsidRPr="001F3FB3" w:rsidRDefault="001F3FB3" w:rsidP="001F3FB3">
            <w:pPr>
              <w:rPr>
                <w:rFonts w:asciiTheme="majorHAnsi" w:hAnsiTheme="majorHAnsi" w:cstheme="majorHAnsi"/>
                <w:bCs/>
                <w:sz w:val="20"/>
                <w:szCs w:val="20"/>
                <w:lang w:eastAsia="en-GB"/>
              </w:rPr>
            </w:pPr>
            <w:r w:rsidRPr="001F3FB3">
              <w:rPr>
                <w:rFonts w:asciiTheme="majorHAnsi" w:hAnsiTheme="majorHAnsi" w:cstheme="majorHAnsi"/>
                <w:bCs/>
                <w:sz w:val="20"/>
                <w:szCs w:val="20"/>
                <w:lang w:eastAsia="en-GB"/>
              </w:rPr>
              <w:t>Begin to make links to their own experiences more readily when they are reading and discuss these with others</w:t>
            </w:r>
          </w:p>
        </w:tc>
        <w:tc>
          <w:tcPr>
            <w:tcW w:w="1846" w:type="dxa"/>
            <w:shd w:val="clear" w:color="auto" w:fill="auto"/>
          </w:tcPr>
          <w:p w14:paraId="2ABAFC4F" w14:textId="7F112EFD" w:rsidR="001F3FB3" w:rsidRDefault="001F3FB3" w:rsidP="001F3FB3">
            <w:pPr>
              <w:pStyle w:val="Default"/>
              <w:rPr>
                <w:sz w:val="20"/>
                <w:szCs w:val="20"/>
              </w:rPr>
            </w:pPr>
            <w:r>
              <w:rPr>
                <w:sz w:val="20"/>
                <w:szCs w:val="20"/>
              </w:rPr>
              <w:t xml:space="preserve">Make links to their own experiences when reading in order to connect with the text. </w:t>
            </w:r>
          </w:p>
          <w:p w14:paraId="5144A881" w14:textId="77777777" w:rsidR="001F3FB3" w:rsidRDefault="001F3FB3" w:rsidP="001F3FB3">
            <w:pPr>
              <w:pStyle w:val="Default"/>
              <w:rPr>
                <w:sz w:val="20"/>
                <w:szCs w:val="20"/>
              </w:rPr>
            </w:pPr>
          </w:p>
          <w:p w14:paraId="49913AE7" w14:textId="753D1C96" w:rsidR="001F3FB3" w:rsidRDefault="001F3FB3" w:rsidP="001F3FB3">
            <w:pPr>
              <w:pStyle w:val="TableParagraph"/>
              <w:kinsoku w:val="0"/>
              <w:overflowPunct w:val="0"/>
              <w:spacing w:before="6"/>
              <w:ind w:left="0"/>
              <w:rPr>
                <w:sz w:val="20"/>
                <w:szCs w:val="20"/>
              </w:rPr>
            </w:pPr>
            <w:r>
              <w:rPr>
                <w:sz w:val="20"/>
                <w:szCs w:val="20"/>
              </w:rPr>
              <w:t xml:space="preserve">Begin to identify themes and conventions across a wide range of books and note down </w:t>
            </w:r>
            <w:r>
              <w:rPr>
                <w:sz w:val="20"/>
                <w:szCs w:val="20"/>
              </w:rPr>
              <w:lastRenderedPageBreak/>
              <w:t xml:space="preserve">these connections. </w:t>
            </w:r>
            <w:r w:rsidR="008A61A4" w:rsidRPr="001F3FB3">
              <w:rPr>
                <w:rFonts w:asciiTheme="majorHAnsi" w:hAnsiTheme="majorHAnsi" w:cstheme="majorHAnsi"/>
                <w:b/>
                <w:sz w:val="20"/>
              </w:rPr>
              <w:t xml:space="preserve"> </w:t>
            </w:r>
            <w:r w:rsidR="008A61A4" w:rsidRPr="008A61A4">
              <w:rPr>
                <w:rFonts w:asciiTheme="majorHAnsi" w:hAnsiTheme="majorHAnsi" w:cstheme="majorHAnsi"/>
                <w:bCs/>
                <w:i/>
                <w:iCs/>
                <w:sz w:val="20"/>
              </w:rPr>
              <w:t>E.g. triumph of good over evil or use of magical devices in fairy stories.</w:t>
            </w:r>
          </w:p>
          <w:p w14:paraId="7E735B1A" w14:textId="46F96D00" w:rsidR="001F3FB3" w:rsidRPr="00196863" w:rsidRDefault="001F3FB3" w:rsidP="001F3FB3">
            <w:pPr>
              <w:pStyle w:val="TableParagraph"/>
              <w:kinsoku w:val="0"/>
              <w:overflowPunct w:val="0"/>
              <w:spacing w:before="6"/>
              <w:ind w:left="0"/>
              <w:rPr>
                <w:rFonts w:asciiTheme="majorHAnsi" w:hAnsiTheme="majorHAnsi" w:cstheme="majorHAnsi"/>
                <w:b/>
                <w:sz w:val="20"/>
              </w:rPr>
            </w:pPr>
          </w:p>
        </w:tc>
        <w:tc>
          <w:tcPr>
            <w:tcW w:w="1845" w:type="dxa"/>
            <w:shd w:val="clear" w:color="auto" w:fill="auto"/>
          </w:tcPr>
          <w:p w14:paraId="0ABF03E0" w14:textId="77777777" w:rsidR="008A61A4" w:rsidRPr="00196863" w:rsidRDefault="008A61A4" w:rsidP="008A61A4">
            <w:pPr>
              <w:pStyle w:val="Default"/>
              <w:rPr>
                <w:rFonts w:asciiTheme="majorHAnsi" w:hAnsiTheme="majorHAnsi" w:cstheme="majorHAnsi"/>
                <w:b/>
                <w:bCs/>
                <w:sz w:val="20"/>
                <w:szCs w:val="20"/>
              </w:rPr>
            </w:pPr>
            <w:r w:rsidRPr="00196863">
              <w:rPr>
                <w:rFonts w:asciiTheme="majorHAnsi" w:hAnsiTheme="majorHAnsi" w:cstheme="majorHAnsi"/>
                <w:b/>
                <w:bCs/>
                <w:sz w:val="20"/>
                <w:szCs w:val="20"/>
              </w:rPr>
              <w:lastRenderedPageBreak/>
              <w:t xml:space="preserve">Identify themes and conventions in a wide range of books. </w:t>
            </w:r>
            <w:r w:rsidRPr="00196863">
              <w:rPr>
                <w:rFonts w:asciiTheme="majorHAnsi" w:hAnsiTheme="majorHAnsi" w:cstheme="majorHAnsi"/>
                <w:bCs/>
                <w:sz w:val="20"/>
                <w:szCs w:val="20"/>
              </w:rPr>
              <w:t xml:space="preserve">e.g. bullying, use of headings and sub-headings in non-fiction. </w:t>
            </w:r>
          </w:p>
          <w:p w14:paraId="09F9FABE" w14:textId="77777777" w:rsidR="001F3FB3" w:rsidRDefault="001F3FB3" w:rsidP="00CB14CC">
            <w:pPr>
              <w:pStyle w:val="TableParagraph"/>
              <w:kinsoku w:val="0"/>
              <w:overflowPunct w:val="0"/>
              <w:spacing w:before="6"/>
              <w:ind w:left="0"/>
              <w:rPr>
                <w:rFonts w:asciiTheme="majorHAnsi" w:hAnsiTheme="majorHAnsi" w:cstheme="majorHAnsi"/>
                <w:b/>
                <w:sz w:val="20"/>
                <w:szCs w:val="20"/>
              </w:rPr>
            </w:pPr>
          </w:p>
          <w:p w14:paraId="006B4F8B" w14:textId="77777777" w:rsidR="008A61A4" w:rsidRDefault="008A61A4" w:rsidP="00CB14CC">
            <w:pPr>
              <w:pStyle w:val="TableParagraph"/>
              <w:kinsoku w:val="0"/>
              <w:overflowPunct w:val="0"/>
              <w:spacing w:before="6"/>
              <w:ind w:left="0"/>
              <w:rPr>
                <w:rFonts w:asciiTheme="majorHAnsi" w:hAnsiTheme="majorHAnsi" w:cstheme="majorHAnsi"/>
                <w:b/>
                <w:sz w:val="20"/>
                <w:szCs w:val="20"/>
              </w:rPr>
            </w:pPr>
          </w:p>
          <w:p w14:paraId="2A7AF8C5" w14:textId="56150B9C" w:rsidR="008A61A4" w:rsidRPr="00196863" w:rsidRDefault="008A61A4" w:rsidP="00CB14CC">
            <w:pPr>
              <w:pStyle w:val="TableParagraph"/>
              <w:kinsoku w:val="0"/>
              <w:overflowPunct w:val="0"/>
              <w:spacing w:before="6"/>
              <w:ind w:left="0"/>
              <w:rPr>
                <w:rFonts w:asciiTheme="majorHAnsi" w:hAnsiTheme="majorHAnsi" w:cstheme="majorHAnsi"/>
                <w:b/>
                <w:sz w:val="20"/>
                <w:szCs w:val="20"/>
              </w:rPr>
            </w:pPr>
          </w:p>
        </w:tc>
        <w:tc>
          <w:tcPr>
            <w:tcW w:w="1845" w:type="dxa"/>
            <w:shd w:val="clear" w:color="auto" w:fill="auto"/>
          </w:tcPr>
          <w:p w14:paraId="4AA66F03" w14:textId="71D0DA45" w:rsidR="001F3FB3" w:rsidRPr="00196863" w:rsidRDefault="008A61A4" w:rsidP="00CB14CC">
            <w:pPr>
              <w:pStyle w:val="Default"/>
              <w:rPr>
                <w:rFonts w:asciiTheme="majorHAnsi" w:hAnsiTheme="majorHAnsi" w:cstheme="majorHAnsi"/>
                <w:bCs/>
                <w:sz w:val="20"/>
                <w:szCs w:val="20"/>
              </w:rPr>
            </w:pPr>
            <w:r w:rsidRPr="00196863">
              <w:rPr>
                <w:rFonts w:asciiTheme="majorHAnsi" w:hAnsiTheme="majorHAnsi" w:cstheme="majorHAnsi"/>
                <w:b/>
                <w:bCs/>
                <w:sz w:val="20"/>
                <w:szCs w:val="20"/>
              </w:rPr>
              <w:t>Identify and discuss themes/ conventions in a wide range of books.</w:t>
            </w:r>
            <w:r w:rsidRPr="00196863">
              <w:rPr>
                <w:rFonts w:asciiTheme="majorHAnsi" w:hAnsiTheme="majorHAnsi" w:cstheme="majorHAnsi"/>
                <w:bCs/>
                <w:sz w:val="20"/>
                <w:szCs w:val="20"/>
              </w:rPr>
              <w:t xml:space="preserve"> e.g. heroism or loss/ first person in autobiographies</w:t>
            </w:r>
          </w:p>
        </w:tc>
        <w:tc>
          <w:tcPr>
            <w:tcW w:w="1846" w:type="dxa"/>
            <w:shd w:val="clear" w:color="auto" w:fill="auto"/>
          </w:tcPr>
          <w:p w14:paraId="5E6FA44A" w14:textId="3D9D15D1" w:rsidR="008A61A4" w:rsidRDefault="008A61A4" w:rsidP="008A61A4">
            <w:pPr>
              <w:pStyle w:val="TableParagraph"/>
              <w:kinsoku w:val="0"/>
              <w:overflowPunct w:val="0"/>
              <w:spacing w:before="6"/>
              <w:ind w:left="0"/>
              <w:rPr>
                <w:rFonts w:asciiTheme="majorHAnsi" w:hAnsiTheme="majorHAnsi" w:cstheme="majorHAnsi"/>
                <w:sz w:val="20"/>
                <w:szCs w:val="20"/>
              </w:rPr>
            </w:pPr>
            <w:r w:rsidRPr="00196863">
              <w:rPr>
                <w:rFonts w:asciiTheme="majorHAnsi" w:hAnsiTheme="majorHAnsi" w:cstheme="majorHAnsi"/>
                <w:b/>
                <w:sz w:val="20"/>
                <w:szCs w:val="20"/>
              </w:rPr>
              <w:t>Identify, discuss</w:t>
            </w:r>
            <w:r w:rsidRPr="00196863">
              <w:rPr>
                <w:rFonts w:asciiTheme="majorHAnsi" w:hAnsiTheme="majorHAnsi" w:cstheme="majorHAnsi"/>
                <w:sz w:val="20"/>
                <w:szCs w:val="20"/>
              </w:rPr>
              <w:t xml:space="preserve"> and demonstrate their understanding </w:t>
            </w:r>
            <w:r w:rsidRPr="00196863">
              <w:rPr>
                <w:rFonts w:asciiTheme="majorHAnsi" w:hAnsiTheme="majorHAnsi" w:cstheme="majorHAnsi"/>
                <w:b/>
                <w:sz w:val="20"/>
                <w:szCs w:val="20"/>
              </w:rPr>
              <w:t xml:space="preserve">of themes and conventions in a wide range of </w:t>
            </w:r>
            <w:r w:rsidRPr="00196863">
              <w:rPr>
                <w:rFonts w:asciiTheme="majorHAnsi" w:hAnsiTheme="majorHAnsi" w:cstheme="majorHAnsi"/>
                <w:sz w:val="20"/>
                <w:szCs w:val="20"/>
              </w:rPr>
              <w:t>text types e.g. isolation, flashback in narrative, stories within stories.</w:t>
            </w:r>
          </w:p>
          <w:p w14:paraId="4E5AB610" w14:textId="77777777" w:rsidR="008A61A4" w:rsidRPr="00196863" w:rsidRDefault="008A61A4" w:rsidP="008A61A4">
            <w:pPr>
              <w:pStyle w:val="TableParagraph"/>
              <w:kinsoku w:val="0"/>
              <w:overflowPunct w:val="0"/>
              <w:spacing w:before="6"/>
              <w:ind w:left="0"/>
              <w:rPr>
                <w:rFonts w:asciiTheme="majorHAnsi" w:hAnsiTheme="majorHAnsi" w:cstheme="majorHAnsi"/>
                <w:b/>
                <w:sz w:val="20"/>
                <w:szCs w:val="20"/>
              </w:rPr>
            </w:pPr>
          </w:p>
          <w:p w14:paraId="6DFDB0EF" w14:textId="77777777" w:rsidR="001F3FB3" w:rsidRPr="00196863" w:rsidRDefault="001F3FB3" w:rsidP="008A61A4">
            <w:pPr>
              <w:pStyle w:val="TableParagraph"/>
              <w:kinsoku w:val="0"/>
              <w:overflowPunct w:val="0"/>
              <w:spacing w:before="6"/>
              <w:ind w:left="0"/>
              <w:rPr>
                <w:rFonts w:asciiTheme="majorHAnsi" w:hAnsiTheme="majorHAnsi" w:cstheme="majorHAnsi"/>
                <w:sz w:val="20"/>
              </w:rPr>
            </w:pPr>
          </w:p>
        </w:tc>
      </w:tr>
      <w:tr w:rsidR="008A61A4" w:rsidRPr="00196863" w14:paraId="484E988E" w14:textId="77777777" w:rsidTr="00703F67">
        <w:tc>
          <w:tcPr>
            <w:tcW w:w="1974" w:type="dxa"/>
            <w:shd w:val="clear" w:color="auto" w:fill="DEEAF6" w:themeFill="accent1" w:themeFillTint="33"/>
          </w:tcPr>
          <w:p w14:paraId="7FF8D55E" w14:textId="5845A490" w:rsidR="008A61A4" w:rsidRDefault="008A61A4" w:rsidP="008A61A4">
            <w:pPr>
              <w:pStyle w:val="TableParagraph"/>
              <w:kinsoku w:val="0"/>
              <w:overflowPunct w:val="0"/>
              <w:ind w:left="0" w:right="66"/>
              <w:rPr>
                <w:rFonts w:asciiTheme="majorHAnsi" w:hAnsiTheme="majorHAnsi" w:cstheme="majorHAnsi"/>
                <w:b/>
                <w:bCs/>
                <w:sz w:val="28"/>
                <w:szCs w:val="28"/>
              </w:rPr>
            </w:pPr>
            <w:r>
              <w:rPr>
                <w:rFonts w:asciiTheme="majorHAnsi" w:hAnsiTheme="majorHAnsi" w:cstheme="majorHAnsi"/>
                <w:b/>
                <w:bCs/>
                <w:sz w:val="28"/>
                <w:szCs w:val="28"/>
              </w:rPr>
              <w:lastRenderedPageBreak/>
              <w:t>Compare and Contrast</w:t>
            </w:r>
          </w:p>
        </w:tc>
        <w:tc>
          <w:tcPr>
            <w:tcW w:w="1975" w:type="dxa"/>
          </w:tcPr>
          <w:p w14:paraId="081E6C31" w14:textId="218F3FB3" w:rsidR="008A61A4" w:rsidRPr="008A61A4" w:rsidRDefault="008A61A4" w:rsidP="008A61A4">
            <w:pPr>
              <w:pStyle w:val="Default"/>
              <w:rPr>
                <w:b/>
                <w:bCs/>
                <w:sz w:val="20"/>
                <w:szCs w:val="20"/>
              </w:rPr>
            </w:pPr>
          </w:p>
        </w:tc>
        <w:tc>
          <w:tcPr>
            <w:tcW w:w="1845" w:type="dxa"/>
            <w:shd w:val="clear" w:color="auto" w:fill="auto"/>
          </w:tcPr>
          <w:p w14:paraId="12293CCA" w14:textId="73891DF4" w:rsidR="008A61A4" w:rsidRPr="008A61A4" w:rsidRDefault="008A61A4" w:rsidP="008A61A4">
            <w:pPr>
              <w:pStyle w:val="TableParagraph"/>
              <w:kinsoku w:val="0"/>
              <w:overflowPunct w:val="0"/>
              <w:ind w:left="0" w:right="66"/>
              <w:rPr>
                <w:rFonts w:asciiTheme="majorHAnsi" w:hAnsiTheme="majorHAnsi" w:cstheme="majorHAnsi"/>
                <w:b/>
                <w:bCs/>
                <w:sz w:val="20"/>
                <w:szCs w:val="20"/>
              </w:rPr>
            </w:pPr>
            <w:r w:rsidRPr="00196863">
              <w:rPr>
                <w:rFonts w:asciiTheme="majorHAnsi" w:hAnsiTheme="majorHAnsi" w:cstheme="majorHAnsi"/>
                <w:sz w:val="20"/>
                <w:szCs w:val="20"/>
              </w:rPr>
              <w:t xml:space="preserve">  Compare and contrast two or more versions of the same story e.g. two versions of the same story</w:t>
            </w:r>
          </w:p>
        </w:tc>
        <w:tc>
          <w:tcPr>
            <w:tcW w:w="1845" w:type="dxa"/>
            <w:shd w:val="clear" w:color="auto" w:fill="auto"/>
          </w:tcPr>
          <w:p w14:paraId="22ECAD7B" w14:textId="77777777" w:rsidR="008A61A4" w:rsidRPr="00196863" w:rsidRDefault="008A61A4" w:rsidP="008A61A4">
            <w:pPr>
              <w:pStyle w:val="TableParagraph"/>
              <w:kinsoku w:val="0"/>
              <w:overflowPunct w:val="0"/>
              <w:ind w:left="0" w:right="66"/>
              <w:rPr>
                <w:rFonts w:asciiTheme="majorHAnsi" w:hAnsiTheme="majorHAnsi" w:cstheme="majorHAnsi"/>
                <w:sz w:val="20"/>
                <w:szCs w:val="20"/>
              </w:rPr>
            </w:pPr>
            <w:r w:rsidRPr="00196863">
              <w:rPr>
                <w:rFonts w:asciiTheme="majorHAnsi" w:hAnsiTheme="majorHAnsi" w:cstheme="majorHAnsi"/>
                <w:sz w:val="20"/>
                <w:szCs w:val="20"/>
              </w:rPr>
              <w:t>Compare and contrast features of stories read e.g. characters, settings, openings, endings</w:t>
            </w:r>
          </w:p>
          <w:p w14:paraId="6CC81DEC" w14:textId="77777777" w:rsidR="008A61A4" w:rsidRPr="00196863" w:rsidRDefault="008A61A4" w:rsidP="008A61A4">
            <w:pPr>
              <w:pStyle w:val="TableParagraph"/>
              <w:kinsoku w:val="0"/>
              <w:overflowPunct w:val="0"/>
              <w:ind w:left="0" w:right="66"/>
              <w:rPr>
                <w:rFonts w:asciiTheme="majorHAnsi" w:hAnsiTheme="majorHAnsi" w:cstheme="majorHAnsi"/>
                <w:sz w:val="20"/>
                <w:szCs w:val="20"/>
              </w:rPr>
            </w:pPr>
          </w:p>
          <w:p w14:paraId="530DD292" w14:textId="5430E98F" w:rsidR="008A61A4" w:rsidRPr="008A61A4" w:rsidRDefault="008A61A4" w:rsidP="008A61A4">
            <w:pPr>
              <w:pStyle w:val="TableParagraph"/>
              <w:kinsoku w:val="0"/>
              <w:overflowPunct w:val="0"/>
              <w:spacing w:before="6"/>
              <w:ind w:left="0"/>
              <w:rPr>
                <w:rFonts w:asciiTheme="majorHAnsi" w:hAnsiTheme="majorHAnsi" w:cstheme="majorHAnsi"/>
                <w:b/>
                <w:bCs/>
                <w:sz w:val="20"/>
                <w:szCs w:val="20"/>
              </w:rPr>
            </w:pPr>
            <w:r w:rsidRPr="00196863">
              <w:rPr>
                <w:rFonts w:asciiTheme="majorHAnsi" w:hAnsiTheme="majorHAnsi" w:cstheme="majorHAnsi"/>
                <w:sz w:val="20"/>
                <w:szCs w:val="20"/>
              </w:rPr>
              <w:t>Compare and contrast two or more versions of the same story e.g. comparing a play script of a story to the narrative.</w:t>
            </w:r>
          </w:p>
        </w:tc>
        <w:tc>
          <w:tcPr>
            <w:tcW w:w="1846" w:type="dxa"/>
            <w:shd w:val="clear" w:color="auto" w:fill="auto"/>
          </w:tcPr>
          <w:p w14:paraId="2F81B740" w14:textId="77777777" w:rsidR="008A61A4" w:rsidRPr="00196863" w:rsidRDefault="008A61A4" w:rsidP="008A61A4">
            <w:pPr>
              <w:pStyle w:val="TableParagraph"/>
              <w:kinsoku w:val="0"/>
              <w:overflowPunct w:val="0"/>
              <w:spacing w:before="6"/>
              <w:ind w:left="0"/>
              <w:rPr>
                <w:rFonts w:asciiTheme="majorHAnsi" w:hAnsiTheme="majorHAnsi" w:cstheme="majorHAnsi"/>
                <w:sz w:val="20"/>
                <w:szCs w:val="20"/>
              </w:rPr>
            </w:pPr>
            <w:r w:rsidRPr="00196863">
              <w:rPr>
                <w:rFonts w:asciiTheme="majorHAnsi" w:hAnsiTheme="majorHAnsi" w:cstheme="majorHAnsi"/>
                <w:sz w:val="20"/>
                <w:szCs w:val="20"/>
              </w:rPr>
              <w:t>Compare and contrast character development in a play to characterisation in stories or narrative poetry</w:t>
            </w:r>
          </w:p>
          <w:p w14:paraId="1E5FDE01" w14:textId="77777777" w:rsidR="008A61A4" w:rsidRPr="00196863" w:rsidRDefault="008A61A4" w:rsidP="008A61A4">
            <w:pPr>
              <w:pStyle w:val="TableParagraph"/>
              <w:kinsoku w:val="0"/>
              <w:overflowPunct w:val="0"/>
              <w:spacing w:before="6"/>
              <w:ind w:left="0"/>
              <w:rPr>
                <w:rFonts w:asciiTheme="majorHAnsi" w:hAnsiTheme="majorHAnsi" w:cstheme="majorHAnsi"/>
                <w:sz w:val="20"/>
                <w:szCs w:val="20"/>
              </w:rPr>
            </w:pPr>
          </w:p>
          <w:p w14:paraId="5ED49857" w14:textId="77777777" w:rsidR="008A61A4" w:rsidRPr="00196863" w:rsidRDefault="008A61A4" w:rsidP="008A61A4">
            <w:pPr>
              <w:pStyle w:val="TableParagraph"/>
              <w:kinsoku w:val="0"/>
              <w:overflowPunct w:val="0"/>
              <w:spacing w:before="6"/>
              <w:ind w:left="0"/>
              <w:rPr>
                <w:rFonts w:asciiTheme="majorHAnsi" w:hAnsiTheme="majorHAnsi" w:cstheme="majorHAnsi"/>
                <w:sz w:val="20"/>
                <w:szCs w:val="20"/>
              </w:rPr>
            </w:pPr>
            <w:r w:rsidRPr="00196863">
              <w:rPr>
                <w:rFonts w:asciiTheme="majorHAnsi" w:hAnsiTheme="majorHAnsi" w:cstheme="majorHAnsi"/>
                <w:sz w:val="20"/>
                <w:szCs w:val="20"/>
              </w:rPr>
              <w:t>Compare and contrast information from different sources about the same topic, identifying similarities in content and structure</w:t>
            </w:r>
          </w:p>
          <w:p w14:paraId="1CE5227D" w14:textId="77777777" w:rsidR="008A61A4" w:rsidRPr="00196863" w:rsidRDefault="008A61A4" w:rsidP="008A61A4">
            <w:pPr>
              <w:pStyle w:val="TableParagraph"/>
              <w:kinsoku w:val="0"/>
              <w:overflowPunct w:val="0"/>
              <w:spacing w:before="6"/>
              <w:ind w:left="0"/>
              <w:rPr>
                <w:rFonts w:asciiTheme="majorHAnsi" w:hAnsiTheme="majorHAnsi" w:cstheme="majorHAnsi"/>
                <w:sz w:val="20"/>
                <w:szCs w:val="20"/>
              </w:rPr>
            </w:pPr>
          </w:p>
          <w:p w14:paraId="1D68E9EF" w14:textId="77777777" w:rsidR="008A61A4" w:rsidRPr="00196863" w:rsidRDefault="008A61A4" w:rsidP="008A61A4">
            <w:pPr>
              <w:pStyle w:val="TableParagraph"/>
              <w:kinsoku w:val="0"/>
              <w:overflowPunct w:val="0"/>
              <w:spacing w:before="6"/>
              <w:ind w:left="0"/>
              <w:rPr>
                <w:rFonts w:asciiTheme="majorHAnsi" w:hAnsiTheme="majorHAnsi" w:cstheme="majorHAnsi"/>
                <w:sz w:val="20"/>
                <w:szCs w:val="20"/>
              </w:rPr>
            </w:pPr>
            <w:r w:rsidRPr="00196863">
              <w:rPr>
                <w:rFonts w:asciiTheme="majorHAnsi" w:hAnsiTheme="majorHAnsi" w:cstheme="majorHAnsi"/>
                <w:sz w:val="20"/>
                <w:szCs w:val="20"/>
              </w:rPr>
              <w:t>Compare and contrast the themes, settings, and plots of stories</w:t>
            </w:r>
          </w:p>
          <w:p w14:paraId="5FA5716E" w14:textId="77777777" w:rsidR="008A61A4" w:rsidRPr="00196863" w:rsidRDefault="008A61A4" w:rsidP="008A61A4">
            <w:pPr>
              <w:pStyle w:val="TableParagraph"/>
              <w:kinsoku w:val="0"/>
              <w:overflowPunct w:val="0"/>
              <w:spacing w:before="6"/>
              <w:ind w:left="0"/>
              <w:rPr>
                <w:rFonts w:asciiTheme="majorHAnsi" w:hAnsiTheme="majorHAnsi" w:cstheme="majorHAnsi"/>
                <w:sz w:val="20"/>
                <w:szCs w:val="20"/>
              </w:rPr>
            </w:pPr>
          </w:p>
          <w:p w14:paraId="6CA5951E" w14:textId="29366D94" w:rsidR="008A61A4" w:rsidRPr="00196863" w:rsidRDefault="008A61A4" w:rsidP="008A61A4">
            <w:pPr>
              <w:pStyle w:val="TableParagraph"/>
              <w:kinsoku w:val="0"/>
              <w:overflowPunct w:val="0"/>
              <w:spacing w:before="6"/>
              <w:ind w:left="0"/>
              <w:rPr>
                <w:rFonts w:asciiTheme="majorHAnsi" w:hAnsiTheme="majorHAnsi" w:cstheme="majorHAnsi"/>
                <w:sz w:val="20"/>
                <w:szCs w:val="20"/>
              </w:rPr>
            </w:pPr>
            <w:r>
              <w:rPr>
                <w:rFonts w:asciiTheme="majorHAnsi" w:hAnsiTheme="majorHAnsi" w:cstheme="majorHAnsi"/>
                <w:sz w:val="20"/>
                <w:szCs w:val="20"/>
              </w:rPr>
              <w:t xml:space="preserve"> </w:t>
            </w:r>
            <w:r w:rsidRPr="00196863">
              <w:rPr>
                <w:rFonts w:asciiTheme="majorHAnsi" w:hAnsiTheme="majorHAnsi" w:cstheme="majorHAnsi"/>
                <w:sz w:val="20"/>
                <w:szCs w:val="20"/>
              </w:rPr>
              <w:t xml:space="preserve">Make connections between books by the same author – “Michael Morpurgo often starts his stories in the present but then goes back in </w:t>
            </w:r>
          </w:p>
          <w:p w14:paraId="545405ED" w14:textId="69F2F88F" w:rsidR="008A61A4" w:rsidRPr="008A61A4" w:rsidRDefault="008A61A4" w:rsidP="008A61A4">
            <w:pPr>
              <w:pStyle w:val="TableParagraph"/>
              <w:kinsoku w:val="0"/>
              <w:overflowPunct w:val="0"/>
              <w:spacing w:before="6"/>
              <w:ind w:left="0"/>
              <w:rPr>
                <w:rFonts w:asciiTheme="majorHAnsi" w:hAnsiTheme="majorHAnsi" w:cstheme="majorHAnsi"/>
                <w:sz w:val="20"/>
                <w:szCs w:val="20"/>
              </w:rPr>
            </w:pPr>
            <w:r w:rsidRPr="00196863">
              <w:rPr>
                <w:rFonts w:asciiTheme="majorHAnsi" w:hAnsiTheme="majorHAnsi" w:cstheme="majorHAnsi"/>
                <w:sz w:val="20"/>
                <w:szCs w:val="20"/>
              </w:rPr>
              <w:t>time”</w:t>
            </w:r>
          </w:p>
        </w:tc>
        <w:tc>
          <w:tcPr>
            <w:tcW w:w="1845" w:type="dxa"/>
            <w:shd w:val="clear" w:color="auto" w:fill="auto"/>
          </w:tcPr>
          <w:p w14:paraId="32E0C994" w14:textId="77777777" w:rsidR="008A61A4" w:rsidRPr="00196863" w:rsidRDefault="008A61A4" w:rsidP="008A61A4">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 xml:space="preserve">Identify, compare and contrast the features of a range of different forms of </w:t>
            </w:r>
            <w:r w:rsidRPr="00196863">
              <w:rPr>
                <w:rFonts w:ascii="Segoe UI Symbol" w:hAnsi="Segoe UI Symbol" w:cs="Segoe UI Symbol"/>
                <w:b/>
                <w:sz w:val="20"/>
                <w:szCs w:val="20"/>
              </w:rPr>
              <w:t>⮚</w:t>
            </w:r>
            <w:r w:rsidRPr="00196863">
              <w:rPr>
                <w:rFonts w:asciiTheme="majorHAnsi" w:hAnsiTheme="majorHAnsi" w:cstheme="majorHAnsi"/>
                <w:b/>
                <w:sz w:val="20"/>
                <w:szCs w:val="20"/>
              </w:rPr>
              <w:t xml:space="preserve"> Poetry </w:t>
            </w:r>
          </w:p>
          <w:p w14:paraId="74A1F107" w14:textId="77777777" w:rsidR="008A61A4" w:rsidRPr="00196863" w:rsidRDefault="008A61A4" w:rsidP="008A61A4">
            <w:pPr>
              <w:pStyle w:val="TableParagraph"/>
              <w:kinsoku w:val="0"/>
              <w:overflowPunct w:val="0"/>
              <w:spacing w:before="6"/>
              <w:ind w:left="0"/>
              <w:rPr>
                <w:rFonts w:asciiTheme="majorHAnsi" w:hAnsiTheme="majorHAnsi" w:cstheme="majorHAnsi"/>
                <w:b/>
                <w:sz w:val="20"/>
                <w:szCs w:val="20"/>
              </w:rPr>
            </w:pPr>
            <w:r w:rsidRPr="00196863">
              <w:rPr>
                <w:rFonts w:ascii="Segoe UI Symbol" w:hAnsi="Segoe UI Symbol" w:cs="Segoe UI Symbol"/>
                <w:b/>
                <w:sz w:val="20"/>
                <w:szCs w:val="20"/>
              </w:rPr>
              <w:t>⮚</w:t>
            </w:r>
            <w:r w:rsidRPr="00196863">
              <w:rPr>
                <w:rFonts w:asciiTheme="majorHAnsi" w:hAnsiTheme="majorHAnsi" w:cstheme="majorHAnsi"/>
                <w:b/>
                <w:sz w:val="20"/>
                <w:szCs w:val="20"/>
              </w:rPr>
              <w:t xml:space="preserve"> Non-fiction</w:t>
            </w:r>
          </w:p>
          <w:p w14:paraId="03A89794" w14:textId="77777777" w:rsidR="008A61A4" w:rsidRPr="00196863" w:rsidRDefault="008A61A4" w:rsidP="008A61A4">
            <w:pPr>
              <w:pStyle w:val="TableParagraph"/>
              <w:kinsoku w:val="0"/>
              <w:overflowPunct w:val="0"/>
              <w:spacing w:before="6"/>
              <w:ind w:left="0"/>
              <w:rPr>
                <w:rFonts w:asciiTheme="majorHAnsi" w:hAnsiTheme="majorHAnsi" w:cstheme="majorHAnsi"/>
                <w:b/>
                <w:sz w:val="20"/>
                <w:szCs w:val="20"/>
              </w:rPr>
            </w:pPr>
            <w:r w:rsidRPr="00196863">
              <w:rPr>
                <w:rFonts w:ascii="Segoe UI Symbol" w:hAnsi="Segoe UI Symbol" w:cs="Segoe UI Symbol"/>
                <w:b/>
                <w:sz w:val="20"/>
                <w:szCs w:val="20"/>
              </w:rPr>
              <w:t>⮚</w:t>
            </w:r>
            <w:r w:rsidRPr="00196863">
              <w:rPr>
                <w:rFonts w:asciiTheme="majorHAnsi" w:hAnsiTheme="majorHAnsi" w:cstheme="majorHAnsi"/>
                <w:b/>
                <w:sz w:val="20"/>
                <w:szCs w:val="20"/>
              </w:rPr>
              <w:t xml:space="preserve"> Fiction</w:t>
            </w:r>
          </w:p>
          <w:p w14:paraId="75CBA9F5" w14:textId="77777777" w:rsidR="008A61A4" w:rsidRPr="00196863" w:rsidRDefault="008A61A4" w:rsidP="008A61A4">
            <w:pPr>
              <w:pStyle w:val="TableParagraph"/>
              <w:kinsoku w:val="0"/>
              <w:overflowPunct w:val="0"/>
              <w:spacing w:before="6"/>
              <w:ind w:left="0"/>
              <w:rPr>
                <w:rFonts w:asciiTheme="majorHAnsi" w:hAnsiTheme="majorHAnsi" w:cstheme="majorHAnsi"/>
                <w:sz w:val="20"/>
                <w:szCs w:val="20"/>
              </w:rPr>
            </w:pPr>
          </w:p>
          <w:p w14:paraId="214407C1" w14:textId="77777777" w:rsidR="008A61A4" w:rsidRPr="00196863" w:rsidRDefault="008A61A4" w:rsidP="008A61A4">
            <w:pPr>
              <w:pStyle w:val="TableParagraph"/>
              <w:kinsoku w:val="0"/>
              <w:overflowPunct w:val="0"/>
              <w:spacing w:before="6"/>
              <w:ind w:left="0"/>
              <w:rPr>
                <w:rFonts w:asciiTheme="majorHAnsi" w:hAnsiTheme="majorHAnsi" w:cstheme="majorHAnsi"/>
                <w:sz w:val="20"/>
                <w:szCs w:val="20"/>
              </w:rPr>
            </w:pPr>
            <w:r w:rsidRPr="00196863">
              <w:rPr>
                <w:rFonts w:asciiTheme="majorHAnsi" w:hAnsiTheme="majorHAnsi" w:cstheme="majorHAnsi"/>
                <w:b/>
                <w:sz w:val="20"/>
                <w:szCs w:val="20"/>
              </w:rPr>
              <w:t>To make comparisons within and across the books</w:t>
            </w:r>
            <w:r w:rsidRPr="00196863">
              <w:rPr>
                <w:rFonts w:asciiTheme="majorHAnsi" w:hAnsiTheme="majorHAnsi" w:cstheme="majorHAnsi"/>
                <w:sz w:val="20"/>
                <w:szCs w:val="20"/>
              </w:rPr>
              <w:t xml:space="preserve"> comparing characters considering viewpoints of authors and of fictional characters.</w:t>
            </w:r>
          </w:p>
          <w:p w14:paraId="4BC8DA3E" w14:textId="77777777" w:rsidR="008A61A4" w:rsidRPr="00196863" w:rsidRDefault="008A61A4" w:rsidP="008A61A4">
            <w:pPr>
              <w:pStyle w:val="TableParagraph"/>
              <w:kinsoku w:val="0"/>
              <w:overflowPunct w:val="0"/>
              <w:spacing w:before="6"/>
              <w:ind w:left="0"/>
              <w:rPr>
                <w:rFonts w:asciiTheme="majorHAnsi" w:hAnsiTheme="majorHAnsi" w:cstheme="majorHAnsi"/>
                <w:b/>
                <w:sz w:val="20"/>
                <w:szCs w:val="20"/>
              </w:rPr>
            </w:pPr>
          </w:p>
          <w:p w14:paraId="28B93711" w14:textId="77777777" w:rsidR="008A61A4" w:rsidRPr="00196863" w:rsidRDefault="008A61A4" w:rsidP="008A61A4">
            <w:pPr>
              <w:pStyle w:val="TableParagraph"/>
              <w:kinsoku w:val="0"/>
              <w:overflowPunct w:val="0"/>
              <w:spacing w:before="6"/>
              <w:ind w:left="0"/>
              <w:rPr>
                <w:rFonts w:asciiTheme="majorHAnsi" w:hAnsiTheme="majorHAnsi" w:cstheme="majorHAnsi"/>
                <w:sz w:val="20"/>
                <w:szCs w:val="20"/>
              </w:rPr>
            </w:pPr>
          </w:p>
          <w:p w14:paraId="36743B9A" w14:textId="77777777" w:rsidR="008A61A4" w:rsidRPr="008A61A4" w:rsidRDefault="008A61A4" w:rsidP="008A61A4">
            <w:pPr>
              <w:pStyle w:val="Default"/>
              <w:rPr>
                <w:rFonts w:asciiTheme="majorHAnsi" w:hAnsiTheme="majorHAnsi" w:cstheme="majorHAnsi"/>
                <w:b/>
                <w:bCs/>
                <w:sz w:val="20"/>
                <w:szCs w:val="20"/>
              </w:rPr>
            </w:pPr>
          </w:p>
        </w:tc>
        <w:tc>
          <w:tcPr>
            <w:tcW w:w="1845" w:type="dxa"/>
            <w:shd w:val="clear" w:color="auto" w:fill="auto"/>
          </w:tcPr>
          <w:p w14:paraId="5938D079" w14:textId="77777777" w:rsidR="008A61A4" w:rsidRPr="00196863" w:rsidRDefault="008A61A4" w:rsidP="008A61A4">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 xml:space="preserve">Analyse how an author develops and contrasts the points of view of different characters or narrators in a text </w:t>
            </w:r>
          </w:p>
          <w:p w14:paraId="73A28A5F" w14:textId="77777777" w:rsidR="008A61A4" w:rsidRPr="00196863" w:rsidRDefault="008A61A4" w:rsidP="008A61A4">
            <w:pPr>
              <w:pStyle w:val="TableParagraph"/>
              <w:kinsoku w:val="0"/>
              <w:overflowPunct w:val="0"/>
              <w:spacing w:before="6"/>
              <w:ind w:left="0"/>
              <w:rPr>
                <w:rFonts w:asciiTheme="majorHAnsi" w:hAnsiTheme="majorHAnsi" w:cstheme="majorHAnsi"/>
                <w:b/>
                <w:sz w:val="20"/>
                <w:szCs w:val="20"/>
              </w:rPr>
            </w:pPr>
          </w:p>
          <w:p w14:paraId="3DA3453D" w14:textId="77777777" w:rsidR="008A61A4" w:rsidRPr="00196863" w:rsidRDefault="008A61A4" w:rsidP="008A61A4">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Compare and contrast authors’ style, purpose and viewpoint.</w:t>
            </w:r>
          </w:p>
          <w:p w14:paraId="241F4901" w14:textId="0D17E9CF" w:rsidR="008A61A4" w:rsidRPr="008A61A4" w:rsidRDefault="008A61A4" w:rsidP="008A61A4">
            <w:pPr>
              <w:pStyle w:val="Default"/>
              <w:rPr>
                <w:rFonts w:asciiTheme="majorHAnsi" w:hAnsiTheme="majorHAnsi" w:cstheme="majorHAnsi"/>
                <w:b/>
                <w:bCs/>
                <w:sz w:val="20"/>
                <w:szCs w:val="20"/>
              </w:rPr>
            </w:pPr>
          </w:p>
        </w:tc>
        <w:tc>
          <w:tcPr>
            <w:tcW w:w="1846" w:type="dxa"/>
            <w:shd w:val="clear" w:color="auto" w:fill="auto"/>
          </w:tcPr>
          <w:p w14:paraId="0E7D2746" w14:textId="77777777" w:rsidR="008A61A4" w:rsidRDefault="008A61A4" w:rsidP="008A61A4">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Identify, compare and contrast the features of a range of fiction genres (e.g. contemporary v traditional) including poetry</w:t>
            </w:r>
          </w:p>
          <w:p w14:paraId="72584F64" w14:textId="77777777" w:rsidR="008A61A4" w:rsidRPr="00196863" w:rsidRDefault="008A61A4" w:rsidP="008A61A4">
            <w:pPr>
              <w:pStyle w:val="TableParagraph"/>
              <w:kinsoku w:val="0"/>
              <w:overflowPunct w:val="0"/>
              <w:spacing w:before="6"/>
              <w:ind w:left="0"/>
              <w:rPr>
                <w:rFonts w:asciiTheme="majorHAnsi" w:hAnsiTheme="majorHAnsi" w:cstheme="majorHAnsi"/>
                <w:b/>
                <w:sz w:val="20"/>
                <w:szCs w:val="20"/>
              </w:rPr>
            </w:pPr>
          </w:p>
          <w:p w14:paraId="40EA9A8D" w14:textId="77777777" w:rsidR="008A61A4" w:rsidRPr="00196863" w:rsidRDefault="008A61A4" w:rsidP="008A61A4">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Compare information, ideas, values and attitudes represented within and across texts</w:t>
            </w:r>
          </w:p>
          <w:p w14:paraId="5F407ED5" w14:textId="7581BC0B" w:rsidR="008A61A4" w:rsidRPr="008A61A4" w:rsidRDefault="008A61A4" w:rsidP="008A61A4">
            <w:pPr>
              <w:pStyle w:val="TableParagraph"/>
              <w:kinsoku w:val="0"/>
              <w:overflowPunct w:val="0"/>
              <w:spacing w:before="6"/>
              <w:ind w:left="0"/>
              <w:rPr>
                <w:rFonts w:asciiTheme="majorHAnsi" w:hAnsiTheme="majorHAnsi" w:cstheme="majorHAnsi"/>
                <w:b/>
                <w:bCs/>
                <w:sz w:val="20"/>
                <w:szCs w:val="20"/>
              </w:rPr>
            </w:pPr>
          </w:p>
        </w:tc>
      </w:tr>
      <w:tr w:rsidR="001F3FB3" w:rsidRPr="00196863" w14:paraId="387BF03D" w14:textId="77777777" w:rsidTr="00703F67">
        <w:tc>
          <w:tcPr>
            <w:tcW w:w="1974" w:type="dxa"/>
            <w:shd w:val="clear" w:color="auto" w:fill="DEEAF6" w:themeFill="accent1" w:themeFillTint="33"/>
          </w:tcPr>
          <w:p w14:paraId="573862AB" w14:textId="77777777" w:rsidR="00CB14CC" w:rsidRPr="0069381D" w:rsidRDefault="0069381D" w:rsidP="00CB14CC">
            <w:pPr>
              <w:pStyle w:val="TableParagraph"/>
              <w:kinsoku w:val="0"/>
              <w:overflowPunct w:val="0"/>
              <w:spacing w:before="6" w:line="225" w:lineRule="auto"/>
              <w:ind w:left="0" w:right="110"/>
              <w:rPr>
                <w:rFonts w:asciiTheme="majorHAnsi" w:hAnsiTheme="majorHAnsi" w:cstheme="majorHAnsi"/>
                <w:b/>
                <w:bCs/>
                <w:sz w:val="28"/>
                <w:szCs w:val="28"/>
              </w:rPr>
            </w:pPr>
            <w:r w:rsidRPr="0069381D">
              <w:rPr>
                <w:rFonts w:asciiTheme="majorHAnsi" w:hAnsiTheme="majorHAnsi" w:cstheme="majorHAnsi"/>
                <w:b/>
                <w:bCs/>
                <w:sz w:val="28"/>
                <w:szCs w:val="28"/>
              </w:rPr>
              <w:t>Reading for Pleasure</w:t>
            </w:r>
          </w:p>
          <w:p w14:paraId="6B63EC23" w14:textId="77777777" w:rsidR="0069381D" w:rsidRDefault="0069381D" w:rsidP="00CB14CC">
            <w:pPr>
              <w:pStyle w:val="TableParagraph"/>
              <w:kinsoku w:val="0"/>
              <w:overflowPunct w:val="0"/>
              <w:spacing w:before="6" w:line="225" w:lineRule="auto"/>
              <w:ind w:left="0" w:right="110"/>
              <w:rPr>
                <w:rFonts w:asciiTheme="majorHAnsi" w:hAnsiTheme="majorHAnsi" w:cstheme="majorHAnsi"/>
                <w:sz w:val="20"/>
                <w:szCs w:val="20"/>
              </w:rPr>
            </w:pPr>
          </w:p>
          <w:p w14:paraId="4C03512D" w14:textId="77777777" w:rsidR="0069381D" w:rsidRDefault="0069381D" w:rsidP="00CB14CC">
            <w:pPr>
              <w:pStyle w:val="TableParagraph"/>
              <w:kinsoku w:val="0"/>
              <w:overflowPunct w:val="0"/>
              <w:spacing w:before="6" w:line="225" w:lineRule="auto"/>
              <w:ind w:left="0" w:right="110"/>
              <w:rPr>
                <w:rFonts w:asciiTheme="majorHAnsi" w:hAnsiTheme="majorHAnsi" w:cstheme="majorHAnsi"/>
                <w:sz w:val="20"/>
                <w:szCs w:val="20"/>
              </w:rPr>
            </w:pPr>
          </w:p>
          <w:p w14:paraId="794D40EE" w14:textId="4714B558" w:rsidR="0069381D" w:rsidRPr="00196863" w:rsidRDefault="0069381D" w:rsidP="00CB14CC">
            <w:pPr>
              <w:pStyle w:val="TableParagraph"/>
              <w:kinsoku w:val="0"/>
              <w:overflowPunct w:val="0"/>
              <w:spacing w:before="6" w:line="225" w:lineRule="auto"/>
              <w:ind w:left="0" w:right="110"/>
              <w:rPr>
                <w:rFonts w:asciiTheme="majorHAnsi" w:hAnsiTheme="majorHAnsi" w:cstheme="majorHAnsi"/>
                <w:sz w:val="20"/>
                <w:szCs w:val="20"/>
              </w:rPr>
            </w:pPr>
            <w:r>
              <w:rPr>
                <w:noProof/>
              </w:rPr>
              <w:drawing>
                <wp:inline distT="0" distB="0" distL="0" distR="0" wp14:anchorId="007DD0F5" wp14:editId="72777B3B">
                  <wp:extent cx="695325" cy="695325"/>
                  <wp:effectExtent l="0" t="0" r="9525" b="9525"/>
                  <wp:docPr id="9" name="Picture 9" descr="538 I Love Reading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38 I Love Reading Illustrations &amp; Clip Art - iStoc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tc>
        <w:tc>
          <w:tcPr>
            <w:tcW w:w="1975" w:type="dxa"/>
          </w:tcPr>
          <w:p w14:paraId="6A778C9E" w14:textId="77777777" w:rsidR="00CB14CC" w:rsidRDefault="003F387E" w:rsidP="003F387E">
            <w:pPr>
              <w:pStyle w:val="TableParagraph"/>
              <w:kinsoku w:val="0"/>
              <w:overflowPunct w:val="0"/>
              <w:spacing w:before="6" w:line="225" w:lineRule="auto"/>
              <w:ind w:left="0" w:right="110"/>
              <w:rPr>
                <w:rFonts w:asciiTheme="majorHAnsi" w:hAnsiTheme="majorHAnsi" w:cstheme="majorHAnsi"/>
                <w:color w:val="7030A0"/>
                <w:sz w:val="16"/>
                <w:szCs w:val="20"/>
              </w:rPr>
            </w:pPr>
            <w:r>
              <w:rPr>
                <w:rFonts w:asciiTheme="majorHAnsi" w:hAnsiTheme="majorHAnsi" w:cstheme="majorHAnsi"/>
                <w:color w:val="7030A0"/>
                <w:sz w:val="16"/>
                <w:szCs w:val="20"/>
              </w:rPr>
              <w:t>-</w:t>
            </w:r>
            <w:r w:rsidRPr="003F387E">
              <w:rPr>
                <w:rFonts w:asciiTheme="majorHAnsi" w:hAnsiTheme="majorHAnsi" w:cstheme="majorHAnsi"/>
                <w:color w:val="7030A0"/>
                <w:sz w:val="16"/>
                <w:szCs w:val="20"/>
              </w:rPr>
              <w:t>Have favourite books and seek them out, to share</w:t>
            </w:r>
            <w:r>
              <w:rPr>
                <w:rFonts w:asciiTheme="majorHAnsi" w:hAnsiTheme="majorHAnsi" w:cstheme="majorHAnsi"/>
                <w:color w:val="7030A0"/>
                <w:sz w:val="16"/>
                <w:szCs w:val="20"/>
              </w:rPr>
              <w:t xml:space="preserve"> </w:t>
            </w:r>
            <w:r w:rsidRPr="003F387E">
              <w:rPr>
                <w:rFonts w:asciiTheme="majorHAnsi" w:hAnsiTheme="majorHAnsi" w:cstheme="majorHAnsi"/>
                <w:color w:val="7030A0"/>
                <w:sz w:val="16"/>
                <w:szCs w:val="20"/>
              </w:rPr>
              <w:t>with an adult, with another child, or to look at alone.</w:t>
            </w:r>
          </w:p>
          <w:p w14:paraId="52BB5D93" w14:textId="33E01AB0" w:rsidR="0058762B" w:rsidRDefault="0058762B" w:rsidP="003F387E">
            <w:pPr>
              <w:pStyle w:val="TableParagraph"/>
              <w:kinsoku w:val="0"/>
              <w:overflowPunct w:val="0"/>
              <w:spacing w:before="6" w:line="225" w:lineRule="auto"/>
              <w:ind w:left="0" w:right="110"/>
              <w:rPr>
                <w:rFonts w:asciiTheme="majorHAnsi" w:hAnsiTheme="majorHAnsi" w:cstheme="majorHAnsi"/>
                <w:color w:val="FF6600"/>
                <w:sz w:val="16"/>
                <w:szCs w:val="20"/>
              </w:rPr>
            </w:pPr>
            <w:r>
              <w:rPr>
                <w:rFonts w:asciiTheme="majorHAnsi" w:hAnsiTheme="majorHAnsi" w:cstheme="majorHAnsi"/>
                <w:color w:val="FF6600"/>
                <w:sz w:val="16"/>
                <w:szCs w:val="20"/>
              </w:rPr>
              <w:t xml:space="preserve">- engage in story times. </w:t>
            </w:r>
          </w:p>
          <w:p w14:paraId="376C9B38" w14:textId="3F505D05" w:rsidR="00BB22A7" w:rsidRDefault="00BB22A7" w:rsidP="003F387E">
            <w:pPr>
              <w:pStyle w:val="TableParagraph"/>
              <w:kinsoku w:val="0"/>
              <w:overflowPunct w:val="0"/>
              <w:spacing w:before="6" w:line="225" w:lineRule="auto"/>
              <w:ind w:left="0" w:right="110"/>
              <w:rPr>
                <w:rFonts w:asciiTheme="majorHAnsi" w:hAnsiTheme="majorHAnsi" w:cstheme="majorHAnsi"/>
                <w:color w:val="FF6600"/>
                <w:sz w:val="16"/>
                <w:szCs w:val="20"/>
              </w:rPr>
            </w:pPr>
            <w:r>
              <w:rPr>
                <w:rFonts w:asciiTheme="majorHAnsi" w:hAnsiTheme="majorHAnsi" w:cstheme="majorHAnsi"/>
                <w:color w:val="FF6600"/>
                <w:sz w:val="16"/>
                <w:szCs w:val="20"/>
              </w:rPr>
              <w:t xml:space="preserve">-engage in </w:t>
            </w:r>
            <w:proofErr w:type="spellStart"/>
            <w:r>
              <w:rPr>
                <w:rFonts w:asciiTheme="majorHAnsi" w:hAnsiTheme="majorHAnsi" w:cstheme="majorHAnsi"/>
                <w:color w:val="FF6600"/>
                <w:sz w:val="16"/>
                <w:szCs w:val="20"/>
              </w:rPr>
              <w:t>non fiction</w:t>
            </w:r>
            <w:proofErr w:type="spellEnd"/>
          </w:p>
          <w:p w14:paraId="090D625C" w14:textId="77777777" w:rsidR="00BB22A7" w:rsidRDefault="00BB22A7" w:rsidP="003F387E">
            <w:pPr>
              <w:pStyle w:val="TableParagraph"/>
              <w:kinsoku w:val="0"/>
              <w:overflowPunct w:val="0"/>
              <w:spacing w:before="6" w:line="225" w:lineRule="auto"/>
              <w:ind w:left="0" w:right="110"/>
              <w:rPr>
                <w:rFonts w:asciiTheme="majorHAnsi" w:hAnsiTheme="majorHAnsi" w:cstheme="majorHAnsi"/>
                <w:color w:val="FF6600"/>
                <w:sz w:val="16"/>
                <w:szCs w:val="20"/>
              </w:rPr>
            </w:pPr>
          </w:p>
          <w:p w14:paraId="096AF441" w14:textId="147B215B" w:rsidR="0058762B" w:rsidRPr="0058762B" w:rsidRDefault="0058762B" w:rsidP="003F387E">
            <w:pPr>
              <w:pStyle w:val="TableParagraph"/>
              <w:kinsoku w:val="0"/>
              <w:overflowPunct w:val="0"/>
              <w:spacing w:before="6" w:line="225" w:lineRule="auto"/>
              <w:ind w:left="0" w:right="110"/>
              <w:rPr>
                <w:rFonts w:asciiTheme="majorHAnsi" w:hAnsiTheme="majorHAnsi" w:cstheme="majorHAnsi"/>
                <w:color w:val="FF6600"/>
                <w:sz w:val="16"/>
                <w:szCs w:val="20"/>
              </w:rPr>
            </w:pPr>
          </w:p>
        </w:tc>
        <w:tc>
          <w:tcPr>
            <w:tcW w:w="1845" w:type="dxa"/>
            <w:shd w:val="clear" w:color="auto" w:fill="auto"/>
          </w:tcPr>
          <w:p w14:paraId="672907AD" w14:textId="77777777" w:rsidR="00CB14CC" w:rsidRPr="00196863" w:rsidRDefault="00CB14CC" w:rsidP="00CB14CC">
            <w:pPr>
              <w:pStyle w:val="TableParagraph"/>
              <w:kinsoku w:val="0"/>
              <w:overflowPunct w:val="0"/>
              <w:spacing w:before="6" w:line="225" w:lineRule="auto"/>
              <w:ind w:left="0" w:right="110"/>
              <w:rPr>
                <w:rFonts w:asciiTheme="majorHAnsi" w:hAnsiTheme="majorHAnsi" w:cstheme="majorHAnsi"/>
                <w:sz w:val="20"/>
                <w:szCs w:val="20"/>
              </w:rPr>
            </w:pPr>
            <w:r w:rsidRPr="00196863">
              <w:rPr>
                <w:rFonts w:asciiTheme="majorHAnsi" w:hAnsiTheme="majorHAnsi" w:cstheme="majorHAnsi"/>
                <w:sz w:val="20"/>
                <w:szCs w:val="20"/>
              </w:rPr>
              <w:t>Select books for personal reading and give reasons for choices</w:t>
            </w:r>
          </w:p>
          <w:p w14:paraId="2C1867AE" w14:textId="77777777" w:rsidR="00CB14CC" w:rsidRPr="00196863" w:rsidRDefault="00CB14CC" w:rsidP="00CB14CC">
            <w:pPr>
              <w:pStyle w:val="TableParagraph"/>
              <w:kinsoku w:val="0"/>
              <w:overflowPunct w:val="0"/>
              <w:spacing w:before="6" w:line="225" w:lineRule="auto"/>
              <w:ind w:left="0" w:right="110"/>
              <w:rPr>
                <w:rFonts w:asciiTheme="majorHAnsi" w:hAnsiTheme="majorHAnsi" w:cstheme="majorHAnsi"/>
                <w:sz w:val="20"/>
                <w:szCs w:val="20"/>
              </w:rPr>
            </w:pPr>
          </w:p>
        </w:tc>
        <w:tc>
          <w:tcPr>
            <w:tcW w:w="1845" w:type="dxa"/>
            <w:shd w:val="clear" w:color="auto" w:fill="auto"/>
          </w:tcPr>
          <w:p w14:paraId="3F4E48B1" w14:textId="77777777" w:rsidR="00CB14CC" w:rsidRPr="00196863" w:rsidRDefault="00CB14CC" w:rsidP="00CB14CC">
            <w:pPr>
              <w:pStyle w:val="TableParagraph"/>
              <w:kinsoku w:val="0"/>
              <w:overflowPunct w:val="0"/>
              <w:ind w:left="0" w:right="66"/>
              <w:rPr>
                <w:rFonts w:asciiTheme="majorHAnsi" w:hAnsiTheme="majorHAnsi" w:cstheme="majorHAnsi"/>
                <w:sz w:val="20"/>
                <w:szCs w:val="20"/>
              </w:rPr>
            </w:pPr>
            <w:r w:rsidRPr="00196863">
              <w:rPr>
                <w:rFonts w:asciiTheme="majorHAnsi" w:hAnsiTheme="majorHAnsi" w:cstheme="majorHAnsi"/>
                <w:sz w:val="20"/>
                <w:szCs w:val="20"/>
              </w:rPr>
              <w:t>Read and listen to whole books, make choices for their personal reading</w:t>
            </w:r>
          </w:p>
        </w:tc>
        <w:tc>
          <w:tcPr>
            <w:tcW w:w="1846" w:type="dxa"/>
            <w:shd w:val="clear" w:color="auto" w:fill="auto"/>
          </w:tcPr>
          <w:p w14:paraId="394776E8" w14:textId="77777777" w:rsidR="00CB14CC" w:rsidRPr="00196863" w:rsidRDefault="00CB14CC" w:rsidP="00CB14CC">
            <w:pPr>
              <w:pStyle w:val="TableParagraph"/>
              <w:kinsoku w:val="0"/>
              <w:overflowPunct w:val="0"/>
              <w:ind w:left="0" w:right="66"/>
              <w:rPr>
                <w:rFonts w:asciiTheme="majorHAnsi" w:hAnsiTheme="majorHAnsi" w:cstheme="majorHAnsi"/>
                <w:sz w:val="20"/>
                <w:szCs w:val="20"/>
              </w:rPr>
            </w:pPr>
            <w:r w:rsidRPr="00196863">
              <w:rPr>
                <w:rFonts w:asciiTheme="majorHAnsi" w:hAnsiTheme="majorHAnsi" w:cstheme="majorHAnsi"/>
                <w:sz w:val="20"/>
                <w:szCs w:val="20"/>
              </w:rPr>
              <w:t>Sustain their reading for enjoyment and to find out</w:t>
            </w:r>
          </w:p>
        </w:tc>
        <w:tc>
          <w:tcPr>
            <w:tcW w:w="1845" w:type="dxa"/>
            <w:shd w:val="clear" w:color="auto" w:fill="auto"/>
          </w:tcPr>
          <w:p w14:paraId="05A97C80" w14:textId="77777777" w:rsidR="00CB14CC" w:rsidRPr="00196863" w:rsidRDefault="00CB14CC" w:rsidP="00CB14CC">
            <w:pPr>
              <w:rPr>
                <w:rFonts w:asciiTheme="majorHAnsi" w:hAnsiTheme="majorHAnsi" w:cstheme="majorHAnsi"/>
                <w:sz w:val="20"/>
                <w:szCs w:val="20"/>
                <w:lang w:eastAsia="en-GB"/>
              </w:rPr>
            </w:pPr>
            <w:r w:rsidRPr="00196863">
              <w:rPr>
                <w:rFonts w:asciiTheme="majorHAnsi" w:hAnsiTheme="majorHAnsi" w:cstheme="majorHAnsi"/>
                <w:sz w:val="20"/>
                <w:szCs w:val="20"/>
                <w:lang w:eastAsia="en-GB"/>
              </w:rPr>
              <w:t>Read independently complete short texts and sections from information books</w:t>
            </w:r>
          </w:p>
        </w:tc>
        <w:tc>
          <w:tcPr>
            <w:tcW w:w="1845" w:type="dxa"/>
            <w:shd w:val="clear" w:color="auto" w:fill="auto"/>
          </w:tcPr>
          <w:p w14:paraId="5219E249" w14:textId="77777777" w:rsidR="00CB14CC" w:rsidRPr="00196863" w:rsidRDefault="00CB14CC" w:rsidP="00CB14CC">
            <w:pPr>
              <w:pStyle w:val="TableParagraph"/>
              <w:kinsoku w:val="0"/>
              <w:overflowPunct w:val="0"/>
              <w:spacing w:before="6"/>
              <w:ind w:left="0"/>
              <w:rPr>
                <w:rFonts w:asciiTheme="majorHAnsi" w:hAnsiTheme="majorHAnsi" w:cstheme="majorHAnsi"/>
                <w:sz w:val="20"/>
                <w:szCs w:val="20"/>
              </w:rPr>
            </w:pPr>
            <w:r w:rsidRPr="00196863">
              <w:rPr>
                <w:rFonts w:asciiTheme="majorHAnsi" w:hAnsiTheme="majorHAnsi" w:cstheme="majorHAnsi"/>
                <w:sz w:val="20"/>
                <w:szCs w:val="20"/>
              </w:rPr>
              <w:t>Listen to texts read to them.</w:t>
            </w:r>
          </w:p>
          <w:p w14:paraId="460AF5AB" w14:textId="77777777" w:rsidR="00CB14CC" w:rsidRPr="00196863" w:rsidRDefault="00CB14CC" w:rsidP="00CB14CC">
            <w:pPr>
              <w:pStyle w:val="TableParagraph"/>
              <w:kinsoku w:val="0"/>
              <w:overflowPunct w:val="0"/>
              <w:spacing w:before="6"/>
              <w:ind w:left="0"/>
              <w:rPr>
                <w:rFonts w:asciiTheme="majorHAnsi" w:hAnsiTheme="majorHAnsi" w:cstheme="majorHAnsi"/>
                <w:sz w:val="20"/>
                <w:szCs w:val="20"/>
              </w:rPr>
            </w:pPr>
          </w:p>
          <w:p w14:paraId="2D7F7139" w14:textId="77777777" w:rsidR="00CB14CC" w:rsidRPr="00196863" w:rsidRDefault="00CB14CC" w:rsidP="00CB14CC">
            <w:pPr>
              <w:pStyle w:val="TableParagraph"/>
              <w:kinsoku w:val="0"/>
              <w:overflowPunct w:val="0"/>
              <w:spacing w:before="6"/>
              <w:ind w:left="0"/>
              <w:rPr>
                <w:rFonts w:asciiTheme="majorHAnsi" w:hAnsiTheme="majorHAnsi" w:cstheme="majorHAnsi"/>
                <w:sz w:val="20"/>
                <w:szCs w:val="20"/>
              </w:rPr>
            </w:pPr>
            <w:r w:rsidRPr="00196863">
              <w:rPr>
                <w:rFonts w:asciiTheme="majorHAnsi" w:hAnsiTheme="majorHAnsi" w:cstheme="majorHAnsi"/>
                <w:sz w:val="20"/>
                <w:szCs w:val="20"/>
              </w:rPr>
              <w:t xml:space="preserve">Read favourite authors and choose books to read on the recommendation of others. </w:t>
            </w:r>
          </w:p>
        </w:tc>
        <w:tc>
          <w:tcPr>
            <w:tcW w:w="1846" w:type="dxa"/>
            <w:shd w:val="clear" w:color="auto" w:fill="auto"/>
          </w:tcPr>
          <w:p w14:paraId="0D2751DB" w14:textId="77777777" w:rsidR="00CB14CC" w:rsidRPr="00196863" w:rsidRDefault="00CB14CC" w:rsidP="00CB14CC">
            <w:pPr>
              <w:pStyle w:val="TableParagraph"/>
              <w:kinsoku w:val="0"/>
              <w:overflowPunct w:val="0"/>
              <w:spacing w:before="6"/>
              <w:ind w:left="0"/>
              <w:rPr>
                <w:rFonts w:asciiTheme="majorHAnsi" w:hAnsiTheme="majorHAnsi" w:cstheme="majorHAnsi"/>
                <w:sz w:val="20"/>
                <w:szCs w:val="20"/>
              </w:rPr>
            </w:pPr>
            <w:r w:rsidRPr="00196863">
              <w:rPr>
                <w:rFonts w:asciiTheme="majorHAnsi" w:hAnsiTheme="majorHAnsi" w:cstheme="majorHAnsi"/>
                <w:sz w:val="20"/>
                <w:szCs w:val="20"/>
              </w:rPr>
              <w:t>Listen to texts read to them and sustain their reading of longer and more challenging texts</w:t>
            </w:r>
          </w:p>
        </w:tc>
      </w:tr>
      <w:tr w:rsidR="0069381D" w:rsidRPr="00196863" w14:paraId="6127B078" w14:textId="77777777" w:rsidTr="00703F67">
        <w:tc>
          <w:tcPr>
            <w:tcW w:w="1974" w:type="dxa"/>
            <w:shd w:val="clear" w:color="auto" w:fill="DEEAF6" w:themeFill="accent1" w:themeFillTint="33"/>
          </w:tcPr>
          <w:p w14:paraId="1A4A9F90" w14:textId="7D120BA0" w:rsidR="0069381D" w:rsidRPr="00196863" w:rsidRDefault="0069381D" w:rsidP="0069381D">
            <w:pPr>
              <w:pStyle w:val="TableParagraph"/>
              <w:kinsoku w:val="0"/>
              <w:overflowPunct w:val="0"/>
              <w:spacing w:before="6" w:line="225" w:lineRule="auto"/>
              <w:ind w:left="0"/>
              <w:rPr>
                <w:rFonts w:asciiTheme="majorHAnsi" w:hAnsiTheme="majorHAnsi" w:cstheme="majorHAnsi"/>
                <w:sz w:val="20"/>
                <w:szCs w:val="20"/>
              </w:rPr>
            </w:pPr>
            <w:r w:rsidRPr="00196863">
              <w:rPr>
                <w:rFonts w:asciiTheme="majorHAnsi" w:hAnsiTheme="majorHAnsi" w:cstheme="majorHAnsi"/>
                <w:b/>
                <w:sz w:val="28"/>
                <w:szCs w:val="20"/>
              </w:rPr>
              <w:t>Evaluating and Reviewing</w:t>
            </w:r>
          </w:p>
        </w:tc>
        <w:tc>
          <w:tcPr>
            <w:tcW w:w="1975" w:type="dxa"/>
          </w:tcPr>
          <w:p w14:paraId="5156E641" w14:textId="1CEA52B5" w:rsidR="004F2C8B" w:rsidRPr="004F2C8B" w:rsidRDefault="004F2C8B" w:rsidP="004F2C8B">
            <w:pPr>
              <w:pStyle w:val="TableParagraph"/>
              <w:kinsoku w:val="0"/>
              <w:overflowPunct w:val="0"/>
              <w:spacing w:before="6" w:line="225" w:lineRule="auto"/>
              <w:ind w:left="0"/>
              <w:rPr>
                <w:rFonts w:asciiTheme="majorHAnsi" w:hAnsiTheme="majorHAnsi" w:cstheme="majorHAnsi"/>
                <w:color w:val="FF6600"/>
                <w:sz w:val="15"/>
                <w:szCs w:val="15"/>
              </w:rPr>
            </w:pPr>
            <w:r>
              <w:rPr>
                <w:rFonts w:asciiTheme="majorHAnsi" w:hAnsiTheme="majorHAnsi" w:cstheme="majorHAnsi"/>
                <w:color w:val="FF6600"/>
                <w:sz w:val="15"/>
                <w:szCs w:val="15"/>
              </w:rPr>
              <w:t>-</w:t>
            </w:r>
            <w:r w:rsidRPr="004F2C8B">
              <w:rPr>
                <w:rFonts w:asciiTheme="majorHAnsi" w:hAnsiTheme="majorHAnsi" w:cstheme="majorHAnsi"/>
                <w:color w:val="FF6600"/>
                <w:sz w:val="15"/>
                <w:szCs w:val="15"/>
              </w:rPr>
              <w:t>Be able to express a point of view and to debate</w:t>
            </w:r>
            <w:r>
              <w:rPr>
                <w:rFonts w:asciiTheme="majorHAnsi" w:hAnsiTheme="majorHAnsi" w:cstheme="majorHAnsi"/>
                <w:color w:val="FF6600"/>
                <w:sz w:val="15"/>
                <w:szCs w:val="15"/>
              </w:rPr>
              <w:t xml:space="preserve"> </w:t>
            </w:r>
            <w:r w:rsidRPr="004F2C8B">
              <w:rPr>
                <w:rFonts w:asciiTheme="majorHAnsi" w:hAnsiTheme="majorHAnsi" w:cstheme="majorHAnsi"/>
                <w:color w:val="FF6600"/>
                <w:sz w:val="15"/>
                <w:szCs w:val="15"/>
              </w:rPr>
              <w:t>when they disagree with an adult or a friend, using</w:t>
            </w:r>
          </w:p>
          <w:p w14:paraId="1A725631" w14:textId="0DCC2D2C" w:rsidR="0069381D" w:rsidRPr="00196863" w:rsidRDefault="004F2C8B" w:rsidP="004F2C8B">
            <w:pPr>
              <w:pStyle w:val="TableParagraph"/>
              <w:kinsoku w:val="0"/>
              <w:overflowPunct w:val="0"/>
              <w:spacing w:before="6" w:line="225" w:lineRule="auto"/>
              <w:ind w:left="0"/>
              <w:rPr>
                <w:rFonts w:asciiTheme="majorHAnsi" w:hAnsiTheme="majorHAnsi" w:cstheme="majorHAnsi"/>
                <w:sz w:val="20"/>
                <w:szCs w:val="20"/>
              </w:rPr>
            </w:pPr>
            <w:r w:rsidRPr="004F2C8B">
              <w:rPr>
                <w:rFonts w:asciiTheme="majorHAnsi" w:hAnsiTheme="majorHAnsi" w:cstheme="majorHAnsi"/>
                <w:color w:val="FF6600"/>
                <w:sz w:val="15"/>
                <w:szCs w:val="15"/>
              </w:rPr>
              <w:t>words as well as actions</w:t>
            </w:r>
          </w:p>
        </w:tc>
        <w:tc>
          <w:tcPr>
            <w:tcW w:w="1845" w:type="dxa"/>
            <w:shd w:val="clear" w:color="auto" w:fill="auto"/>
          </w:tcPr>
          <w:p w14:paraId="2F615D95" w14:textId="77777777" w:rsidR="0069381D" w:rsidRPr="00196863" w:rsidRDefault="0069381D" w:rsidP="0069381D">
            <w:pPr>
              <w:pStyle w:val="TableParagraph"/>
              <w:kinsoku w:val="0"/>
              <w:overflowPunct w:val="0"/>
              <w:spacing w:before="6" w:line="225" w:lineRule="auto"/>
              <w:ind w:left="0"/>
              <w:rPr>
                <w:rFonts w:asciiTheme="majorHAnsi" w:hAnsiTheme="majorHAnsi" w:cstheme="majorHAnsi"/>
                <w:sz w:val="20"/>
                <w:szCs w:val="20"/>
              </w:rPr>
            </w:pPr>
            <w:r w:rsidRPr="00196863">
              <w:rPr>
                <w:rFonts w:asciiTheme="majorHAnsi" w:hAnsiTheme="majorHAnsi" w:cstheme="majorHAnsi"/>
                <w:sz w:val="20"/>
                <w:szCs w:val="20"/>
              </w:rPr>
              <w:t>State whether they like a story or poem</w:t>
            </w:r>
          </w:p>
        </w:tc>
        <w:tc>
          <w:tcPr>
            <w:tcW w:w="1845" w:type="dxa"/>
            <w:shd w:val="clear" w:color="auto" w:fill="auto"/>
          </w:tcPr>
          <w:p w14:paraId="454FF76B" w14:textId="77777777" w:rsidR="0069381D" w:rsidRPr="00196863" w:rsidRDefault="0069381D" w:rsidP="0069381D">
            <w:pPr>
              <w:pStyle w:val="TableParagraph"/>
              <w:kinsoku w:val="0"/>
              <w:overflowPunct w:val="0"/>
              <w:spacing w:before="6" w:line="225" w:lineRule="auto"/>
              <w:ind w:left="0"/>
              <w:rPr>
                <w:rFonts w:asciiTheme="majorHAnsi" w:hAnsiTheme="majorHAnsi" w:cstheme="majorHAnsi"/>
                <w:sz w:val="20"/>
                <w:szCs w:val="20"/>
              </w:rPr>
            </w:pPr>
            <w:r w:rsidRPr="00196863">
              <w:rPr>
                <w:rFonts w:asciiTheme="majorHAnsi" w:hAnsiTheme="majorHAnsi" w:cstheme="majorHAnsi"/>
                <w:sz w:val="20"/>
                <w:szCs w:val="20"/>
              </w:rPr>
              <w:t>State whether they like a story and characters within the story.</w:t>
            </w:r>
          </w:p>
          <w:p w14:paraId="27D398FE" w14:textId="77777777" w:rsidR="0069381D" w:rsidRPr="00196863" w:rsidRDefault="0069381D" w:rsidP="0069381D">
            <w:pPr>
              <w:pStyle w:val="TableParagraph"/>
              <w:kinsoku w:val="0"/>
              <w:overflowPunct w:val="0"/>
              <w:spacing w:before="6" w:line="225" w:lineRule="auto"/>
              <w:ind w:left="0"/>
              <w:rPr>
                <w:rFonts w:asciiTheme="majorHAnsi" w:hAnsiTheme="majorHAnsi" w:cstheme="majorHAnsi"/>
                <w:sz w:val="20"/>
                <w:szCs w:val="20"/>
              </w:rPr>
            </w:pPr>
          </w:p>
          <w:p w14:paraId="7BA108EF" w14:textId="77777777" w:rsidR="0069381D" w:rsidRPr="00196863" w:rsidRDefault="0069381D" w:rsidP="0069381D">
            <w:pPr>
              <w:pStyle w:val="TableParagraph"/>
              <w:kinsoku w:val="0"/>
              <w:overflowPunct w:val="0"/>
              <w:spacing w:before="6" w:line="225" w:lineRule="auto"/>
              <w:ind w:left="0"/>
              <w:rPr>
                <w:rFonts w:asciiTheme="majorHAnsi" w:hAnsiTheme="majorHAnsi" w:cstheme="majorHAnsi"/>
                <w:sz w:val="20"/>
                <w:szCs w:val="20"/>
              </w:rPr>
            </w:pPr>
            <w:r w:rsidRPr="00196863">
              <w:rPr>
                <w:rFonts w:asciiTheme="majorHAnsi" w:hAnsiTheme="majorHAnsi" w:cstheme="majorHAnsi"/>
                <w:sz w:val="20"/>
                <w:szCs w:val="20"/>
              </w:rPr>
              <w:t>State which text they prefer and give a reason to support their opinion</w:t>
            </w:r>
          </w:p>
        </w:tc>
        <w:tc>
          <w:tcPr>
            <w:tcW w:w="1846" w:type="dxa"/>
            <w:shd w:val="clear" w:color="auto" w:fill="auto"/>
          </w:tcPr>
          <w:p w14:paraId="6BE0AFA8" w14:textId="77777777" w:rsidR="0069381D" w:rsidRPr="00196863" w:rsidRDefault="0069381D" w:rsidP="0069381D">
            <w:pPr>
              <w:pStyle w:val="TableParagraph"/>
              <w:kinsoku w:val="0"/>
              <w:overflowPunct w:val="0"/>
              <w:spacing w:before="6"/>
              <w:ind w:left="0"/>
              <w:rPr>
                <w:rFonts w:asciiTheme="majorHAnsi" w:hAnsiTheme="majorHAnsi" w:cstheme="majorHAnsi"/>
                <w:sz w:val="20"/>
                <w:szCs w:val="20"/>
              </w:rPr>
            </w:pPr>
            <w:r w:rsidRPr="00196863">
              <w:rPr>
                <w:rFonts w:asciiTheme="majorHAnsi" w:hAnsiTheme="majorHAnsi" w:cstheme="majorHAnsi"/>
                <w:sz w:val="20"/>
                <w:szCs w:val="20"/>
              </w:rPr>
              <w:t>Write structured reviews of a text, stating which were their favourite parts and why</w:t>
            </w:r>
          </w:p>
        </w:tc>
        <w:tc>
          <w:tcPr>
            <w:tcW w:w="1845" w:type="dxa"/>
            <w:shd w:val="clear" w:color="auto" w:fill="auto"/>
          </w:tcPr>
          <w:p w14:paraId="25BFC388" w14:textId="77777777" w:rsidR="0069381D" w:rsidRPr="00196863" w:rsidRDefault="0069381D" w:rsidP="0069381D">
            <w:pPr>
              <w:pStyle w:val="TableParagraph"/>
              <w:kinsoku w:val="0"/>
              <w:overflowPunct w:val="0"/>
              <w:spacing w:before="6"/>
              <w:ind w:left="0"/>
              <w:rPr>
                <w:rFonts w:asciiTheme="majorHAnsi" w:hAnsiTheme="majorHAnsi" w:cstheme="majorHAnsi"/>
                <w:sz w:val="20"/>
                <w:szCs w:val="20"/>
              </w:rPr>
            </w:pPr>
            <w:r w:rsidRPr="00196863">
              <w:rPr>
                <w:rFonts w:asciiTheme="majorHAnsi" w:hAnsiTheme="majorHAnsi" w:cstheme="majorHAnsi"/>
                <w:sz w:val="20"/>
                <w:szCs w:val="20"/>
              </w:rPr>
              <w:t>Write structured reviews of a text, evaluating the overall text as well as reviewing specific elements</w:t>
            </w:r>
          </w:p>
        </w:tc>
        <w:tc>
          <w:tcPr>
            <w:tcW w:w="1845" w:type="dxa"/>
            <w:shd w:val="clear" w:color="auto" w:fill="auto"/>
          </w:tcPr>
          <w:p w14:paraId="48BD09DA" w14:textId="77777777" w:rsidR="0069381D" w:rsidRPr="00196863" w:rsidRDefault="0069381D" w:rsidP="0069381D">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 xml:space="preserve">Recommend to their peers orally and in writing books that they have read. </w:t>
            </w:r>
          </w:p>
          <w:p w14:paraId="172FDB0C" w14:textId="77777777" w:rsidR="0069381D" w:rsidRPr="00196863" w:rsidRDefault="0069381D" w:rsidP="0069381D">
            <w:pPr>
              <w:pStyle w:val="TableParagraph"/>
              <w:kinsoku w:val="0"/>
              <w:overflowPunct w:val="0"/>
              <w:spacing w:before="6"/>
              <w:ind w:left="0"/>
              <w:rPr>
                <w:rFonts w:asciiTheme="majorHAnsi" w:hAnsiTheme="majorHAnsi" w:cstheme="majorHAnsi"/>
                <w:b/>
                <w:sz w:val="20"/>
                <w:szCs w:val="20"/>
              </w:rPr>
            </w:pPr>
          </w:p>
          <w:p w14:paraId="21F30F96" w14:textId="77777777" w:rsidR="0069381D" w:rsidRPr="00196863" w:rsidRDefault="0069381D" w:rsidP="0069381D">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 xml:space="preserve">Give reasons for recommendations </w:t>
            </w:r>
          </w:p>
          <w:p w14:paraId="04A9B820" w14:textId="77777777" w:rsidR="0069381D" w:rsidRPr="00196863" w:rsidRDefault="0069381D" w:rsidP="0069381D">
            <w:pPr>
              <w:pStyle w:val="TableParagraph"/>
              <w:kinsoku w:val="0"/>
              <w:overflowPunct w:val="0"/>
              <w:spacing w:before="6"/>
              <w:ind w:left="0"/>
              <w:rPr>
                <w:rFonts w:asciiTheme="majorHAnsi" w:hAnsiTheme="majorHAnsi" w:cstheme="majorHAnsi"/>
                <w:sz w:val="20"/>
                <w:szCs w:val="20"/>
              </w:rPr>
            </w:pPr>
          </w:p>
          <w:p w14:paraId="7E0953CD" w14:textId="77777777" w:rsidR="0069381D" w:rsidRPr="00196863" w:rsidRDefault="0069381D" w:rsidP="0069381D">
            <w:pPr>
              <w:pStyle w:val="TableParagraph"/>
              <w:kinsoku w:val="0"/>
              <w:overflowPunct w:val="0"/>
              <w:spacing w:before="6"/>
              <w:ind w:left="0"/>
              <w:rPr>
                <w:rFonts w:asciiTheme="majorHAnsi" w:hAnsiTheme="majorHAnsi" w:cstheme="majorHAnsi"/>
                <w:sz w:val="20"/>
                <w:szCs w:val="20"/>
              </w:rPr>
            </w:pPr>
            <w:r w:rsidRPr="00196863">
              <w:rPr>
                <w:rFonts w:asciiTheme="majorHAnsi" w:hAnsiTheme="majorHAnsi" w:cstheme="majorHAnsi"/>
                <w:sz w:val="20"/>
                <w:szCs w:val="20"/>
              </w:rPr>
              <w:t>Write independent reviews of a text</w:t>
            </w:r>
          </w:p>
        </w:tc>
        <w:tc>
          <w:tcPr>
            <w:tcW w:w="1846" w:type="dxa"/>
            <w:shd w:val="clear" w:color="auto" w:fill="auto"/>
          </w:tcPr>
          <w:p w14:paraId="46E0D7CF" w14:textId="77777777" w:rsidR="0069381D" w:rsidRPr="00196863" w:rsidRDefault="0069381D" w:rsidP="0069381D">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Recommend books that they have read to wider audiences’ e.g. on-line, local library.</w:t>
            </w:r>
          </w:p>
          <w:p w14:paraId="3AC3EF40" w14:textId="77777777" w:rsidR="0069381D" w:rsidRPr="00196863" w:rsidRDefault="0069381D" w:rsidP="0069381D">
            <w:pPr>
              <w:pStyle w:val="TableParagraph"/>
              <w:kinsoku w:val="0"/>
              <w:overflowPunct w:val="0"/>
              <w:spacing w:before="6"/>
              <w:ind w:left="0"/>
              <w:rPr>
                <w:rFonts w:asciiTheme="majorHAnsi" w:hAnsiTheme="majorHAnsi" w:cstheme="majorHAnsi"/>
                <w:b/>
                <w:sz w:val="20"/>
                <w:szCs w:val="20"/>
              </w:rPr>
            </w:pPr>
          </w:p>
          <w:p w14:paraId="09BE35EE" w14:textId="77777777" w:rsidR="0069381D" w:rsidRPr="00196863" w:rsidRDefault="0069381D" w:rsidP="0069381D">
            <w:pPr>
              <w:pStyle w:val="TableParagraph"/>
              <w:kinsoku w:val="0"/>
              <w:overflowPunct w:val="0"/>
              <w:spacing w:before="6"/>
              <w:ind w:left="0"/>
              <w:rPr>
                <w:rFonts w:asciiTheme="majorHAnsi" w:hAnsiTheme="majorHAnsi" w:cstheme="majorHAnsi"/>
                <w:sz w:val="20"/>
                <w:szCs w:val="20"/>
              </w:rPr>
            </w:pPr>
            <w:r w:rsidRPr="00196863">
              <w:rPr>
                <w:rFonts w:asciiTheme="majorHAnsi" w:hAnsiTheme="majorHAnsi" w:cstheme="majorHAnsi"/>
                <w:sz w:val="20"/>
                <w:szCs w:val="20"/>
              </w:rPr>
              <w:t>Write independent reviews</w:t>
            </w:r>
            <w:r w:rsidRPr="00196863">
              <w:rPr>
                <w:rFonts w:asciiTheme="majorHAnsi" w:hAnsiTheme="majorHAnsi" w:cstheme="majorHAnsi"/>
                <w:b/>
                <w:sz w:val="20"/>
                <w:szCs w:val="20"/>
              </w:rPr>
              <w:t xml:space="preserve"> and give reasons for specific recommendations</w:t>
            </w:r>
          </w:p>
        </w:tc>
      </w:tr>
      <w:tr w:rsidR="0069381D" w:rsidRPr="00196863" w14:paraId="28FF139C" w14:textId="77777777" w:rsidTr="00703F67">
        <w:tc>
          <w:tcPr>
            <w:tcW w:w="1974" w:type="dxa"/>
            <w:shd w:val="clear" w:color="auto" w:fill="DEEAF6" w:themeFill="accent1" w:themeFillTint="33"/>
          </w:tcPr>
          <w:p w14:paraId="15E4A0E7" w14:textId="77777777" w:rsidR="0069381D" w:rsidRDefault="0069381D" w:rsidP="0069381D">
            <w:pPr>
              <w:pStyle w:val="TableParagraph"/>
              <w:kinsoku w:val="0"/>
              <w:overflowPunct w:val="0"/>
              <w:ind w:left="0" w:right="303"/>
              <w:rPr>
                <w:rFonts w:asciiTheme="majorHAnsi" w:hAnsiTheme="majorHAnsi" w:cstheme="majorHAnsi"/>
                <w:b/>
                <w:sz w:val="28"/>
                <w:szCs w:val="18"/>
              </w:rPr>
            </w:pPr>
            <w:r w:rsidRPr="00196863">
              <w:rPr>
                <w:rFonts w:asciiTheme="majorHAnsi" w:hAnsiTheme="majorHAnsi" w:cstheme="majorHAnsi"/>
                <w:b/>
                <w:sz w:val="28"/>
                <w:szCs w:val="18"/>
              </w:rPr>
              <w:t>Performing and Presentation</w:t>
            </w:r>
          </w:p>
          <w:p w14:paraId="5D19342C" w14:textId="77777777" w:rsidR="0069381D" w:rsidRDefault="0069381D" w:rsidP="0069381D">
            <w:pPr>
              <w:pStyle w:val="TableParagraph"/>
              <w:kinsoku w:val="0"/>
              <w:overflowPunct w:val="0"/>
              <w:ind w:left="0" w:right="303"/>
              <w:rPr>
                <w:rFonts w:asciiTheme="majorHAnsi" w:hAnsiTheme="majorHAnsi" w:cstheme="majorHAnsi"/>
                <w:b/>
                <w:sz w:val="28"/>
                <w:szCs w:val="18"/>
              </w:rPr>
            </w:pPr>
          </w:p>
          <w:p w14:paraId="545E4F41" w14:textId="77777777" w:rsidR="0069381D" w:rsidRDefault="0069381D" w:rsidP="0069381D">
            <w:pPr>
              <w:pStyle w:val="TableParagraph"/>
              <w:kinsoku w:val="0"/>
              <w:overflowPunct w:val="0"/>
              <w:ind w:left="0" w:right="303"/>
              <w:rPr>
                <w:rFonts w:asciiTheme="majorHAnsi" w:hAnsiTheme="majorHAnsi" w:cstheme="majorHAnsi"/>
                <w:b/>
                <w:sz w:val="28"/>
                <w:szCs w:val="18"/>
              </w:rPr>
            </w:pPr>
          </w:p>
          <w:p w14:paraId="5A760CE1" w14:textId="6B0EF8C9" w:rsidR="0069381D" w:rsidRPr="0069381D" w:rsidRDefault="0069381D" w:rsidP="0069381D">
            <w:pPr>
              <w:pStyle w:val="TableParagraph"/>
              <w:kinsoku w:val="0"/>
              <w:overflowPunct w:val="0"/>
              <w:ind w:left="0" w:right="303"/>
              <w:rPr>
                <w:rFonts w:asciiTheme="majorHAnsi" w:hAnsiTheme="majorHAnsi" w:cstheme="majorHAnsi"/>
                <w:b/>
                <w:i/>
                <w:iCs/>
                <w:sz w:val="20"/>
                <w:szCs w:val="20"/>
              </w:rPr>
            </w:pPr>
            <w:r w:rsidRPr="0069381D">
              <w:rPr>
                <w:rFonts w:asciiTheme="majorHAnsi" w:hAnsiTheme="majorHAnsi" w:cstheme="majorHAnsi"/>
                <w:b/>
                <w:i/>
                <w:iCs/>
                <w:sz w:val="22"/>
                <w:szCs w:val="14"/>
              </w:rPr>
              <w:t>Link to S&amp;L</w:t>
            </w:r>
          </w:p>
        </w:tc>
        <w:tc>
          <w:tcPr>
            <w:tcW w:w="1975" w:type="dxa"/>
          </w:tcPr>
          <w:p w14:paraId="20942E82" w14:textId="342AEBC5" w:rsidR="003F387E" w:rsidRPr="00BB22A7" w:rsidRDefault="003F387E" w:rsidP="009D624C">
            <w:pPr>
              <w:autoSpaceDE w:val="0"/>
              <w:autoSpaceDN w:val="0"/>
              <w:adjustRightInd w:val="0"/>
              <w:rPr>
                <w:rFonts w:ascii="CIDFont+F2" w:hAnsi="CIDFont+F2" w:cs="CIDFont+F2"/>
                <w:color w:val="7030A0"/>
                <w:sz w:val="15"/>
                <w:szCs w:val="15"/>
              </w:rPr>
            </w:pPr>
            <w:r w:rsidRPr="00BB22A7">
              <w:rPr>
                <w:rFonts w:ascii="CIDFont+F2" w:hAnsi="CIDFont+F2" w:cs="CIDFont+F2"/>
                <w:color w:val="7030A0"/>
                <w:sz w:val="15"/>
                <w:szCs w:val="15"/>
              </w:rPr>
              <w:t xml:space="preserve">-enjoy songs and rhymes, tuning in and paying attention. </w:t>
            </w:r>
          </w:p>
          <w:p w14:paraId="6DA3B184" w14:textId="4C299965" w:rsidR="003F387E" w:rsidRPr="00BB22A7" w:rsidRDefault="003F387E" w:rsidP="009D624C">
            <w:pPr>
              <w:autoSpaceDE w:val="0"/>
              <w:autoSpaceDN w:val="0"/>
              <w:adjustRightInd w:val="0"/>
              <w:rPr>
                <w:rFonts w:ascii="CIDFont+F2" w:hAnsi="CIDFont+F2" w:cs="CIDFont+F2"/>
                <w:color w:val="7030A0"/>
                <w:sz w:val="15"/>
                <w:szCs w:val="15"/>
              </w:rPr>
            </w:pPr>
            <w:r w:rsidRPr="00BB22A7">
              <w:rPr>
                <w:rFonts w:ascii="CIDFont+F2" w:hAnsi="CIDFont+F2" w:cs="CIDFont+F2"/>
                <w:color w:val="7030A0"/>
                <w:sz w:val="15"/>
                <w:szCs w:val="15"/>
              </w:rPr>
              <w:t xml:space="preserve">-joins in with song and rhymes, copying sounds, rhythms, tunes and tempos. </w:t>
            </w:r>
          </w:p>
          <w:p w14:paraId="72EE9101" w14:textId="280A41F7" w:rsidR="003F387E" w:rsidRPr="00BB22A7" w:rsidRDefault="003F387E" w:rsidP="009D624C">
            <w:pPr>
              <w:autoSpaceDE w:val="0"/>
              <w:autoSpaceDN w:val="0"/>
              <w:adjustRightInd w:val="0"/>
              <w:rPr>
                <w:rFonts w:ascii="CIDFont+F2" w:hAnsi="CIDFont+F2" w:cs="CIDFont+F2"/>
                <w:color w:val="7030A0"/>
                <w:sz w:val="15"/>
                <w:szCs w:val="15"/>
              </w:rPr>
            </w:pPr>
            <w:r w:rsidRPr="00BB22A7">
              <w:rPr>
                <w:rFonts w:ascii="CIDFont+F2" w:hAnsi="CIDFont+F2" w:cs="CIDFont+F2"/>
                <w:color w:val="7030A0"/>
                <w:sz w:val="15"/>
                <w:szCs w:val="15"/>
              </w:rPr>
              <w:t>-say some of the words in songs and rhymes.</w:t>
            </w:r>
          </w:p>
          <w:p w14:paraId="2C9162D2" w14:textId="6A5E6B6F" w:rsidR="003F387E" w:rsidRPr="00BB22A7" w:rsidRDefault="003F387E" w:rsidP="009D624C">
            <w:pPr>
              <w:autoSpaceDE w:val="0"/>
              <w:autoSpaceDN w:val="0"/>
              <w:adjustRightInd w:val="0"/>
              <w:rPr>
                <w:rFonts w:ascii="CIDFont+F2" w:hAnsi="CIDFont+F2" w:cs="CIDFont+F2"/>
                <w:color w:val="7030A0"/>
                <w:sz w:val="15"/>
                <w:szCs w:val="15"/>
              </w:rPr>
            </w:pPr>
            <w:r w:rsidRPr="00BB22A7">
              <w:rPr>
                <w:rFonts w:ascii="CIDFont+F2" w:hAnsi="CIDFont+F2" w:cs="CIDFont+F2"/>
                <w:color w:val="7030A0"/>
                <w:sz w:val="15"/>
                <w:szCs w:val="15"/>
              </w:rPr>
              <w:t xml:space="preserve">-sings songs and say rhymes independently. </w:t>
            </w:r>
          </w:p>
          <w:p w14:paraId="578624C2" w14:textId="35701461" w:rsidR="009D624C" w:rsidRPr="00BB22A7" w:rsidRDefault="00BB22A7" w:rsidP="009D624C">
            <w:pPr>
              <w:autoSpaceDE w:val="0"/>
              <w:autoSpaceDN w:val="0"/>
              <w:adjustRightInd w:val="0"/>
              <w:rPr>
                <w:rFonts w:ascii="CIDFont+F2" w:hAnsi="CIDFont+F2" w:cs="CIDFont+F2"/>
                <w:color w:val="FF6600"/>
                <w:sz w:val="15"/>
                <w:szCs w:val="15"/>
              </w:rPr>
            </w:pPr>
            <w:r>
              <w:rPr>
                <w:rFonts w:ascii="CIDFont+F2" w:hAnsi="CIDFont+F2" w:cs="CIDFont+F2"/>
                <w:color w:val="FF6600"/>
                <w:sz w:val="15"/>
                <w:szCs w:val="15"/>
              </w:rPr>
              <w:t xml:space="preserve">- </w:t>
            </w:r>
            <w:r w:rsidR="009D624C" w:rsidRPr="00BB22A7">
              <w:rPr>
                <w:rFonts w:ascii="CIDFont+F2" w:hAnsi="CIDFont+F2" w:cs="CIDFont+F2"/>
                <w:color w:val="FF6600"/>
                <w:sz w:val="15"/>
                <w:szCs w:val="15"/>
              </w:rPr>
              <w:t>sing a large repertoire of songs.</w:t>
            </w:r>
          </w:p>
          <w:p w14:paraId="0A4032A4" w14:textId="2DA7F8E4" w:rsidR="009D624C" w:rsidRPr="00BB22A7" w:rsidRDefault="00BB22A7" w:rsidP="009D624C">
            <w:pPr>
              <w:autoSpaceDE w:val="0"/>
              <w:autoSpaceDN w:val="0"/>
              <w:adjustRightInd w:val="0"/>
              <w:rPr>
                <w:rFonts w:ascii="CIDFont+F2" w:hAnsi="CIDFont+F2" w:cs="CIDFont+F2"/>
                <w:color w:val="FF6600"/>
                <w:sz w:val="15"/>
                <w:szCs w:val="15"/>
              </w:rPr>
            </w:pPr>
            <w:r>
              <w:rPr>
                <w:rFonts w:ascii="CIDFont+F2" w:hAnsi="CIDFont+F2" w:cs="CIDFont+F2"/>
                <w:color w:val="FF6600"/>
                <w:sz w:val="15"/>
                <w:szCs w:val="15"/>
              </w:rPr>
              <w:t>-</w:t>
            </w:r>
            <w:r w:rsidR="009D624C" w:rsidRPr="00BB22A7">
              <w:rPr>
                <w:rFonts w:ascii="CIDFont+F2" w:hAnsi="CIDFont+F2" w:cs="CIDFont+F2"/>
                <w:color w:val="FF6600"/>
                <w:sz w:val="15"/>
                <w:szCs w:val="15"/>
              </w:rPr>
              <w:t xml:space="preserve"> know many rhymes,</w:t>
            </w:r>
            <w:r w:rsidR="00C71B3A" w:rsidRPr="00BB22A7">
              <w:rPr>
                <w:rFonts w:ascii="CIDFont+F2" w:hAnsi="CIDFont+F2" w:cs="CIDFont+F2"/>
                <w:color w:val="FF6600"/>
                <w:sz w:val="15"/>
                <w:szCs w:val="15"/>
              </w:rPr>
              <w:t xml:space="preserve"> be able to talk about familiar </w:t>
            </w:r>
            <w:r w:rsidR="009D624C" w:rsidRPr="00BB22A7">
              <w:rPr>
                <w:rFonts w:ascii="CIDFont+F2" w:hAnsi="CIDFont+F2" w:cs="CIDFont+F2"/>
                <w:color w:val="FF6600"/>
                <w:sz w:val="15"/>
                <w:szCs w:val="15"/>
              </w:rPr>
              <w:t>books, and be able to tell a long story.</w:t>
            </w:r>
          </w:p>
          <w:p w14:paraId="71159B28" w14:textId="0BEBC85E" w:rsidR="009D624C" w:rsidRPr="00BB22A7" w:rsidRDefault="00BB22A7" w:rsidP="009D624C">
            <w:pPr>
              <w:autoSpaceDE w:val="0"/>
              <w:autoSpaceDN w:val="0"/>
              <w:adjustRightInd w:val="0"/>
              <w:rPr>
                <w:rFonts w:ascii="CIDFont+F2" w:hAnsi="CIDFont+F2" w:cs="CIDFont+F2"/>
                <w:color w:val="FF6600"/>
                <w:sz w:val="15"/>
                <w:szCs w:val="15"/>
              </w:rPr>
            </w:pPr>
            <w:r>
              <w:rPr>
                <w:rFonts w:ascii="CIDFont+F2" w:hAnsi="CIDFont+F2" w:cs="CIDFont+F2"/>
                <w:color w:val="FF6600"/>
                <w:sz w:val="15"/>
                <w:szCs w:val="15"/>
              </w:rPr>
              <w:t xml:space="preserve">- </w:t>
            </w:r>
            <w:r w:rsidR="009D624C" w:rsidRPr="00BB22A7">
              <w:rPr>
                <w:rFonts w:ascii="CIDFont+F2" w:hAnsi="CIDFont+F2" w:cs="CIDFont+F2"/>
                <w:color w:val="FF6600"/>
                <w:sz w:val="15"/>
                <w:szCs w:val="15"/>
              </w:rPr>
              <w:t xml:space="preserve"> remember and sing entire songs.</w:t>
            </w:r>
          </w:p>
          <w:p w14:paraId="45D4AE56" w14:textId="45E2332F" w:rsidR="009D624C" w:rsidRPr="00BB22A7" w:rsidRDefault="00703F67" w:rsidP="009D624C">
            <w:pPr>
              <w:autoSpaceDE w:val="0"/>
              <w:autoSpaceDN w:val="0"/>
              <w:adjustRightInd w:val="0"/>
              <w:rPr>
                <w:rFonts w:ascii="CIDFont+F2" w:hAnsi="CIDFont+F2" w:cs="CIDFont+F2"/>
                <w:color w:val="0000FF"/>
                <w:sz w:val="15"/>
                <w:szCs w:val="15"/>
              </w:rPr>
            </w:pPr>
            <w:r>
              <w:rPr>
                <w:rFonts w:ascii="CIDFont+F2" w:hAnsi="CIDFont+F2" w:cs="CIDFont+F2"/>
                <w:color w:val="0000FF"/>
                <w:sz w:val="15"/>
                <w:szCs w:val="15"/>
              </w:rPr>
              <w:t>-</w:t>
            </w:r>
            <w:r w:rsidR="009D624C" w:rsidRPr="00BB22A7">
              <w:rPr>
                <w:rFonts w:ascii="CIDFont+F2" w:hAnsi="CIDFont+F2" w:cs="CIDFont+F2"/>
                <w:color w:val="0000FF"/>
                <w:sz w:val="15"/>
                <w:szCs w:val="15"/>
              </w:rPr>
              <w:t>retell the story, once they have developed deep familiarity with the text; some as exact repetition and some in their own words.</w:t>
            </w:r>
          </w:p>
          <w:p w14:paraId="6A874C3A" w14:textId="1FDCF1AE" w:rsidR="009D624C" w:rsidRPr="00BB22A7" w:rsidRDefault="00703F67" w:rsidP="009D624C">
            <w:pPr>
              <w:autoSpaceDE w:val="0"/>
              <w:autoSpaceDN w:val="0"/>
              <w:adjustRightInd w:val="0"/>
              <w:rPr>
                <w:rFonts w:ascii="CIDFont+F2" w:hAnsi="CIDFont+F2" w:cs="CIDFont+F2"/>
                <w:color w:val="0000FF"/>
                <w:sz w:val="15"/>
                <w:szCs w:val="15"/>
              </w:rPr>
            </w:pPr>
            <w:r>
              <w:rPr>
                <w:rFonts w:ascii="CIDFont+F2" w:hAnsi="CIDFont+F2" w:cs="CIDFont+F2"/>
                <w:color w:val="0000FF"/>
                <w:sz w:val="15"/>
                <w:szCs w:val="15"/>
              </w:rPr>
              <w:t xml:space="preserve">- </w:t>
            </w:r>
            <w:r w:rsidR="009D624C" w:rsidRPr="00BB22A7">
              <w:rPr>
                <w:rFonts w:ascii="CIDFont+F2" w:hAnsi="CIDFont+F2" w:cs="CIDFont+F2"/>
                <w:color w:val="0000FF"/>
                <w:sz w:val="15"/>
                <w:szCs w:val="15"/>
              </w:rPr>
              <w:t>learn rhymes, poems and songs.</w:t>
            </w:r>
          </w:p>
          <w:p w14:paraId="32343054" w14:textId="1A02A3C1" w:rsidR="009D624C" w:rsidRPr="00BB22A7" w:rsidRDefault="00703F67" w:rsidP="009D624C">
            <w:pPr>
              <w:autoSpaceDE w:val="0"/>
              <w:autoSpaceDN w:val="0"/>
              <w:adjustRightInd w:val="0"/>
              <w:rPr>
                <w:rFonts w:ascii="CIDFont+F2" w:hAnsi="CIDFont+F2" w:cs="CIDFont+F2"/>
                <w:color w:val="008100"/>
                <w:sz w:val="15"/>
                <w:szCs w:val="15"/>
              </w:rPr>
            </w:pPr>
            <w:r>
              <w:rPr>
                <w:rFonts w:ascii="CIDFont+F2" w:hAnsi="CIDFont+F2" w:cs="CIDFont+F2"/>
                <w:color w:val="008100"/>
                <w:sz w:val="15"/>
                <w:szCs w:val="15"/>
              </w:rPr>
              <w:t xml:space="preserve">- </w:t>
            </w:r>
            <w:r w:rsidR="009D624C" w:rsidRPr="00BB22A7">
              <w:rPr>
                <w:rFonts w:ascii="CIDFont+F2" w:hAnsi="CIDFont+F2" w:cs="CIDFont+F2"/>
                <w:color w:val="008100"/>
                <w:sz w:val="15"/>
                <w:szCs w:val="15"/>
              </w:rPr>
              <w:t>demonstrate understanding of what has been read to them by retelling stories and narratives using their own words and recently introduced vocabulary.</w:t>
            </w:r>
          </w:p>
          <w:p w14:paraId="79BB7340" w14:textId="61BC5EB0" w:rsidR="009D624C" w:rsidRPr="00BB22A7" w:rsidRDefault="00703F67" w:rsidP="009D624C">
            <w:pPr>
              <w:autoSpaceDE w:val="0"/>
              <w:autoSpaceDN w:val="0"/>
              <w:adjustRightInd w:val="0"/>
              <w:rPr>
                <w:rFonts w:ascii="CIDFont+F2" w:hAnsi="CIDFont+F2" w:cs="CIDFont+F2"/>
                <w:color w:val="008100"/>
                <w:sz w:val="15"/>
                <w:szCs w:val="15"/>
              </w:rPr>
            </w:pPr>
            <w:r>
              <w:rPr>
                <w:rFonts w:ascii="CIDFont+F2" w:hAnsi="CIDFont+F2" w:cs="CIDFont+F2"/>
                <w:color w:val="008100"/>
                <w:sz w:val="15"/>
                <w:szCs w:val="15"/>
              </w:rPr>
              <w:t xml:space="preserve">- </w:t>
            </w:r>
            <w:r w:rsidR="009D624C" w:rsidRPr="00BB22A7">
              <w:rPr>
                <w:rFonts w:ascii="CIDFont+F2" w:hAnsi="CIDFont+F2" w:cs="CIDFont+F2"/>
                <w:color w:val="008100"/>
                <w:sz w:val="15"/>
                <w:szCs w:val="15"/>
              </w:rPr>
              <w:t>make use of props and materials when role playing characters in narratives and stories.</w:t>
            </w:r>
          </w:p>
          <w:p w14:paraId="0E05C59A" w14:textId="591F8836" w:rsidR="009D624C" w:rsidRPr="00BB22A7" w:rsidRDefault="00703F67" w:rsidP="009D624C">
            <w:pPr>
              <w:autoSpaceDE w:val="0"/>
              <w:autoSpaceDN w:val="0"/>
              <w:adjustRightInd w:val="0"/>
              <w:rPr>
                <w:rFonts w:ascii="CIDFont+F2" w:hAnsi="CIDFont+F2" w:cs="CIDFont+F2"/>
                <w:color w:val="008100"/>
                <w:sz w:val="15"/>
                <w:szCs w:val="15"/>
              </w:rPr>
            </w:pPr>
            <w:r>
              <w:rPr>
                <w:rFonts w:ascii="CIDFont+F2" w:hAnsi="CIDFont+F2" w:cs="CIDFont+F2"/>
                <w:color w:val="008100"/>
                <w:sz w:val="15"/>
                <w:szCs w:val="15"/>
              </w:rPr>
              <w:t>-</w:t>
            </w:r>
            <w:r w:rsidR="009D624C" w:rsidRPr="00BB22A7">
              <w:rPr>
                <w:rFonts w:ascii="CIDFont+F2" w:hAnsi="CIDFont+F2" w:cs="CIDFont+F2"/>
                <w:color w:val="008100"/>
                <w:sz w:val="15"/>
                <w:szCs w:val="15"/>
              </w:rPr>
              <w:t xml:space="preserve">invent, adapt and recount narratives and stories with </w:t>
            </w:r>
            <w:r w:rsidR="009D624C" w:rsidRPr="00BB22A7">
              <w:rPr>
                <w:rFonts w:ascii="CIDFont+F2" w:hAnsi="CIDFont+F2" w:cs="CIDFont+F2"/>
                <w:color w:val="008100"/>
                <w:sz w:val="15"/>
                <w:szCs w:val="15"/>
              </w:rPr>
              <w:lastRenderedPageBreak/>
              <w:t>their peers and their teacher.</w:t>
            </w:r>
          </w:p>
          <w:p w14:paraId="47A47D21" w14:textId="3523272C" w:rsidR="0069381D" w:rsidRPr="00BB22A7" w:rsidRDefault="00703F67" w:rsidP="00703F67">
            <w:pPr>
              <w:pStyle w:val="TableParagraph"/>
              <w:kinsoku w:val="0"/>
              <w:overflowPunct w:val="0"/>
              <w:ind w:left="0" w:right="303"/>
              <w:rPr>
                <w:rFonts w:asciiTheme="majorHAnsi" w:hAnsiTheme="majorHAnsi" w:cstheme="majorHAnsi"/>
                <w:b/>
                <w:sz w:val="15"/>
                <w:szCs w:val="15"/>
              </w:rPr>
            </w:pPr>
            <w:r>
              <w:rPr>
                <w:rFonts w:ascii="CIDFont+F2" w:hAnsi="CIDFont+F2" w:cs="CIDFont+F2"/>
                <w:color w:val="008100"/>
                <w:sz w:val="15"/>
                <w:szCs w:val="15"/>
              </w:rPr>
              <w:t>-</w:t>
            </w:r>
            <w:r w:rsidR="009D624C" w:rsidRPr="00BB22A7">
              <w:rPr>
                <w:rFonts w:ascii="CIDFont+F2" w:hAnsi="CIDFont+F2" w:cs="CIDFont+F2"/>
                <w:color w:val="008100"/>
                <w:sz w:val="15"/>
                <w:szCs w:val="15"/>
              </w:rPr>
              <w:t>perform s</w:t>
            </w:r>
            <w:r w:rsidR="00C71B3A" w:rsidRPr="00BB22A7">
              <w:rPr>
                <w:rFonts w:ascii="CIDFont+F2" w:hAnsi="CIDFont+F2" w:cs="CIDFont+F2"/>
                <w:color w:val="008100"/>
                <w:sz w:val="15"/>
                <w:szCs w:val="15"/>
              </w:rPr>
              <w:t xml:space="preserve">ongs, rhymes, poems and stories. </w:t>
            </w:r>
          </w:p>
        </w:tc>
        <w:tc>
          <w:tcPr>
            <w:tcW w:w="1845" w:type="dxa"/>
            <w:shd w:val="clear" w:color="auto" w:fill="auto"/>
          </w:tcPr>
          <w:p w14:paraId="0C61411E" w14:textId="77777777" w:rsidR="0069381D" w:rsidRPr="00196863" w:rsidRDefault="0069381D" w:rsidP="0069381D">
            <w:pPr>
              <w:pStyle w:val="TableParagraph"/>
              <w:kinsoku w:val="0"/>
              <w:overflowPunct w:val="0"/>
              <w:ind w:left="0" w:right="303"/>
              <w:rPr>
                <w:rFonts w:asciiTheme="majorHAnsi" w:hAnsiTheme="majorHAnsi" w:cstheme="majorHAnsi"/>
                <w:b/>
                <w:sz w:val="20"/>
                <w:szCs w:val="20"/>
              </w:rPr>
            </w:pPr>
            <w:r w:rsidRPr="00196863">
              <w:rPr>
                <w:rFonts w:asciiTheme="majorHAnsi" w:hAnsiTheme="majorHAnsi" w:cstheme="majorHAnsi"/>
                <w:b/>
                <w:sz w:val="20"/>
                <w:szCs w:val="20"/>
              </w:rPr>
              <w:lastRenderedPageBreak/>
              <w:t>Recognise and join in with predictable phrases.</w:t>
            </w:r>
          </w:p>
          <w:p w14:paraId="0A0BE57B" w14:textId="77777777" w:rsidR="0069381D" w:rsidRPr="00196863" w:rsidRDefault="0069381D" w:rsidP="0069381D">
            <w:pPr>
              <w:pStyle w:val="TableParagraph"/>
              <w:kinsoku w:val="0"/>
              <w:overflowPunct w:val="0"/>
              <w:ind w:left="0" w:right="303"/>
              <w:rPr>
                <w:rFonts w:asciiTheme="majorHAnsi" w:hAnsiTheme="majorHAnsi" w:cstheme="majorHAnsi"/>
                <w:b/>
                <w:sz w:val="20"/>
                <w:szCs w:val="20"/>
              </w:rPr>
            </w:pPr>
          </w:p>
          <w:p w14:paraId="056F6166" w14:textId="77777777" w:rsidR="0069381D" w:rsidRPr="00196863" w:rsidRDefault="0069381D" w:rsidP="0069381D">
            <w:pPr>
              <w:pStyle w:val="TableParagraph"/>
              <w:kinsoku w:val="0"/>
              <w:overflowPunct w:val="0"/>
              <w:ind w:left="0" w:right="303"/>
              <w:rPr>
                <w:rFonts w:asciiTheme="majorHAnsi" w:hAnsiTheme="majorHAnsi" w:cstheme="majorHAnsi"/>
                <w:b/>
                <w:sz w:val="20"/>
                <w:szCs w:val="20"/>
              </w:rPr>
            </w:pPr>
            <w:r w:rsidRPr="00196863">
              <w:rPr>
                <w:rFonts w:asciiTheme="majorHAnsi" w:hAnsiTheme="majorHAnsi" w:cstheme="majorHAnsi"/>
                <w:b/>
                <w:sz w:val="20"/>
                <w:szCs w:val="20"/>
              </w:rPr>
              <w:t xml:space="preserve">Recite some poems and rhymes by heart. </w:t>
            </w:r>
          </w:p>
          <w:p w14:paraId="1CF844FF" w14:textId="77777777" w:rsidR="0069381D" w:rsidRPr="00196863" w:rsidRDefault="0069381D" w:rsidP="0069381D">
            <w:pPr>
              <w:pStyle w:val="TableParagraph"/>
              <w:kinsoku w:val="0"/>
              <w:overflowPunct w:val="0"/>
              <w:ind w:left="0" w:right="303"/>
              <w:rPr>
                <w:rFonts w:asciiTheme="majorHAnsi" w:hAnsiTheme="majorHAnsi" w:cstheme="majorHAnsi"/>
                <w:b/>
                <w:sz w:val="20"/>
                <w:szCs w:val="20"/>
              </w:rPr>
            </w:pPr>
          </w:p>
          <w:p w14:paraId="7B7BB44A" w14:textId="77777777" w:rsidR="0069381D" w:rsidRPr="00196863" w:rsidRDefault="0069381D" w:rsidP="0069381D">
            <w:pPr>
              <w:pStyle w:val="TableParagraph"/>
              <w:kinsoku w:val="0"/>
              <w:overflowPunct w:val="0"/>
              <w:ind w:left="0" w:right="303"/>
              <w:rPr>
                <w:rFonts w:asciiTheme="majorHAnsi" w:hAnsiTheme="majorHAnsi" w:cstheme="majorHAnsi"/>
                <w:sz w:val="20"/>
                <w:szCs w:val="20"/>
              </w:rPr>
            </w:pPr>
            <w:r w:rsidRPr="00196863">
              <w:rPr>
                <w:rFonts w:asciiTheme="majorHAnsi" w:hAnsiTheme="majorHAnsi" w:cstheme="majorHAnsi"/>
                <w:b/>
                <w:sz w:val="20"/>
                <w:szCs w:val="20"/>
              </w:rPr>
              <w:t>Retell key fairy stories and traditional tales verbally.</w:t>
            </w:r>
          </w:p>
        </w:tc>
        <w:tc>
          <w:tcPr>
            <w:tcW w:w="1845" w:type="dxa"/>
            <w:shd w:val="clear" w:color="auto" w:fill="auto"/>
          </w:tcPr>
          <w:p w14:paraId="53C069ED" w14:textId="77777777" w:rsidR="0069381D" w:rsidRPr="00196863" w:rsidRDefault="0069381D" w:rsidP="0069381D">
            <w:pPr>
              <w:pStyle w:val="TableParagraph"/>
              <w:kinsoku w:val="0"/>
              <w:overflowPunct w:val="0"/>
              <w:spacing w:before="6" w:line="225" w:lineRule="auto"/>
              <w:ind w:left="0"/>
              <w:rPr>
                <w:rFonts w:asciiTheme="majorHAnsi" w:hAnsiTheme="majorHAnsi" w:cstheme="majorHAnsi"/>
                <w:b/>
                <w:sz w:val="20"/>
                <w:szCs w:val="20"/>
              </w:rPr>
            </w:pPr>
            <w:r w:rsidRPr="00196863">
              <w:rPr>
                <w:rFonts w:asciiTheme="majorHAnsi" w:hAnsiTheme="majorHAnsi" w:cstheme="majorHAnsi"/>
                <w:b/>
                <w:sz w:val="20"/>
                <w:szCs w:val="20"/>
              </w:rPr>
              <w:t>Continue to build up a repertoire of poems learnt by heart, reciting some, with appropriate intonation to make the meaning clear</w:t>
            </w:r>
          </w:p>
          <w:p w14:paraId="17AC8A6F" w14:textId="77777777" w:rsidR="0069381D" w:rsidRPr="00196863" w:rsidRDefault="0069381D" w:rsidP="0069381D">
            <w:pPr>
              <w:pStyle w:val="TableParagraph"/>
              <w:kinsoku w:val="0"/>
              <w:overflowPunct w:val="0"/>
              <w:spacing w:before="6" w:line="225" w:lineRule="auto"/>
              <w:ind w:left="0"/>
              <w:rPr>
                <w:rFonts w:asciiTheme="majorHAnsi" w:hAnsiTheme="majorHAnsi" w:cstheme="majorHAnsi"/>
                <w:sz w:val="20"/>
                <w:szCs w:val="20"/>
              </w:rPr>
            </w:pPr>
          </w:p>
          <w:p w14:paraId="514775ED" w14:textId="77777777" w:rsidR="0069381D" w:rsidRPr="00196863" w:rsidRDefault="0069381D" w:rsidP="0069381D">
            <w:pPr>
              <w:pStyle w:val="TableParagraph"/>
              <w:kinsoku w:val="0"/>
              <w:overflowPunct w:val="0"/>
              <w:spacing w:before="6" w:line="225" w:lineRule="auto"/>
              <w:ind w:left="0"/>
              <w:rPr>
                <w:rFonts w:asciiTheme="majorHAnsi" w:hAnsiTheme="majorHAnsi" w:cstheme="majorHAnsi"/>
                <w:b/>
                <w:sz w:val="20"/>
                <w:szCs w:val="20"/>
              </w:rPr>
            </w:pPr>
            <w:r w:rsidRPr="00196863">
              <w:rPr>
                <w:rFonts w:asciiTheme="majorHAnsi" w:hAnsiTheme="majorHAnsi" w:cstheme="majorHAnsi"/>
                <w:b/>
                <w:sz w:val="20"/>
                <w:szCs w:val="20"/>
              </w:rPr>
              <w:t>Retell a wider range of fairy stories and traditional tales verbally</w:t>
            </w:r>
          </w:p>
          <w:p w14:paraId="3D83E861" w14:textId="77777777" w:rsidR="0069381D" w:rsidRPr="00196863" w:rsidRDefault="0069381D" w:rsidP="0069381D">
            <w:pPr>
              <w:pStyle w:val="TableParagraph"/>
              <w:kinsoku w:val="0"/>
              <w:overflowPunct w:val="0"/>
              <w:spacing w:before="6" w:line="225" w:lineRule="auto"/>
              <w:ind w:left="0"/>
              <w:rPr>
                <w:rFonts w:asciiTheme="majorHAnsi" w:hAnsiTheme="majorHAnsi" w:cstheme="majorHAnsi"/>
                <w:sz w:val="20"/>
                <w:szCs w:val="20"/>
              </w:rPr>
            </w:pPr>
          </w:p>
          <w:p w14:paraId="08769E91" w14:textId="77777777" w:rsidR="0069381D" w:rsidRPr="00196863" w:rsidRDefault="0069381D" w:rsidP="0069381D">
            <w:pPr>
              <w:pStyle w:val="TableParagraph"/>
              <w:kinsoku w:val="0"/>
              <w:overflowPunct w:val="0"/>
              <w:spacing w:before="6" w:line="225" w:lineRule="auto"/>
              <w:ind w:left="0"/>
              <w:rPr>
                <w:rFonts w:asciiTheme="majorHAnsi" w:hAnsiTheme="majorHAnsi" w:cstheme="majorHAnsi"/>
                <w:sz w:val="20"/>
                <w:szCs w:val="20"/>
              </w:rPr>
            </w:pPr>
          </w:p>
          <w:p w14:paraId="49ADE589" w14:textId="77777777" w:rsidR="0069381D" w:rsidRPr="00196863" w:rsidRDefault="0069381D" w:rsidP="0069381D">
            <w:pPr>
              <w:pStyle w:val="TableParagraph"/>
              <w:kinsoku w:val="0"/>
              <w:overflowPunct w:val="0"/>
              <w:spacing w:before="6" w:line="225" w:lineRule="auto"/>
              <w:ind w:left="0"/>
              <w:rPr>
                <w:rFonts w:asciiTheme="majorHAnsi" w:hAnsiTheme="majorHAnsi" w:cstheme="majorHAnsi"/>
                <w:sz w:val="20"/>
                <w:szCs w:val="20"/>
              </w:rPr>
            </w:pPr>
          </w:p>
        </w:tc>
        <w:tc>
          <w:tcPr>
            <w:tcW w:w="1846" w:type="dxa"/>
            <w:shd w:val="clear" w:color="auto" w:fill="auto"/>
          </w:tcPr>
          <w:p w14:paraId="2F4B8FD6" w14:textId="77777777" w:rsidR="0069381D" w:rsidRPr="00196863" w:rsidRDefault="0069381D" w:rsidP="0069381D">
            <w:pPr>
              <w:pStyle w:val="TableParagraph"/>
              <w:kinsoku w:val="0"/>
              <w:overflowPunct w:val="0"/>
              <w:spacing w:before="6" w:line="225" w:lineRule="auto"/>
              <w:ind w:left="0"/>
              <w:rPr>
                <w:rFonts w:asciiTheme="majorHAnsi" w:hAnsiTheme="majorHAnsi" w:cstheme="majorHAnsi"/>
                <w:b/>
                <w:sz w:val="20"/>
                <w:szCs w:val="20"/>
              </w:rPr>
            </w:pPr>
            <w:r w:rsidRPr="00196863">
              <w:rPr>
                <w:rFonts w:asciiTheme="majorHAnsi" w:hAnsiTheme="majorHAnsi" w:cstheme="majorHAnsi"/>
                <w:b/>
                <w:sz w:val="20"/>
                <w:szCs w:val="20"/>
              </w:rPr>
              <w:t>Prepare and perform poems and play scripts to read aloud and that shows awareness of the audience when reading aloud.</w:t>
            </w:r>
          </w:p>
          <w:p w14:paraId="00D9E122" w14:textId="77777777" w:rsidR="0069381D" w:rsidRPr="00196863" w:rsidRDefault="0069381D" w:rsidP="0069381D">
            <w:pPr>
              <w:pStyle w:val="TableParagraph"/>
              <w:kinsoku w:val="0"/>
              <w:overflowPunct w:val="0"/>
              <w:spacing w:before="6" w:line="225" w:lineRule="auto"/>
              <w:ind w:left="0"/>
              <w:rPr>
                <w:rFonts w:asciiTheme="majorHAnsi" w:hAnsiTheme="majorHAnsi" w:cstheme="majorHAnsi"/>
                <w:b/>
                <w:sz w:val="20"/>
                <w:szCs w:val="20"/>
              </w:rPr>
            </w:pPr>
          </w:p>
          <w:p w14:paraId="419E8767" w14:textId="77777777" w:rsidR="0069381D" w:rsidRPr="00196863" w:rsidRDefault="0069381D" w:rsidP="0069381D">
            <w:pPr>
              <w:pStyle w:val="TableParagraph"/>
              <w:kinsoku w:val="0"/>
              <w:overflowPunct w:val="0"/>
              <w:spacing w:before="6" w:line="225" w:lineRule="auto"/>
              <w:ind w:left="0"/>
              <w:rPr>
                <w:rFonts w:asciiTheme="majorHAnsi" w:hAnsiTheme="majorHAnsi" w:cstheme="majorHAnsi"/>
                <w:b/>
                <w:sz w:val="20"/>
                <w:szCs w:val="20"/>
              </w:rPr>
            </w:pPr>
            <w:r w:rsidRPr="00196863">
              <w:rPr>
                <w:rFonts w:asciiTheme="majorHAnsi" w:hAnsiTheme="majorHAnsi" w:cstheme="majorHAnsi"/>
                <w:b/>
                <w:sz w:val="20"/>
                <w:szCs w:val="20"/>
              </w:rPr>
              <w:t xml:space="preserve">Begin to use appropriate intonation and volume when reading aloud. </w:t>
            </w:r>
          </w:p>
          <w:p w14:paraId="79BD6125" w14:textId="77777777" w:rsidR="0069381D" w:rsidRPr="00196863" w:rsidRDefault="0069381D" w:rsidP="0069381D">
            <w:pPr>
              <w:pStyle w:val="TableParagraph"/>
              <w:kinsoku w:val="0"/>
              <w:overflowPunct w:val="0"/>
              <w:spacing w:before="6" w:line="225" w:lineRule="auto"/>
              <w:ind w:left="0"/>
              <w:rPr>
                <w:rFonts w:asciiTheme="majorHAnsi" w:hAnsiTheme="majorHAnsi" w:cstheme="majorHAnsi"/>
                <w:b/>
                <w:sz w:val="20"/>
                <w:szCs w:val="20"/>
              </w:rPr>
            </w:pPr>
          </w:p>
          <w:p w14:paraId="7144AEDE" w14:textId="77777777" w:rsidR="0069381D" w:rsidRPr="00196863" w:rsidRDefault="0069381D" w:rsidP="0069381D">
            <w:pPr>
              <w:pStyle w:val="TableParagraph"/>
              <w:kinsoku w:val="0"/>
              <w:overflowPunct w:val="0"/>
              <w:spacing w:before="6" w:line="225" w:lineRule="auto"/>
              <w:ind w:left="0"/>
              <w:rPr>
                <w:rFonts w:asciiTheme="majorHAnsi" w:hAnsiTheme="majorHAnsi" w:cstheme="majorHAnsi"/>
                <w:b/>
                <w:sz w:val="20"/>
                <w:szCs w:val="20"/>
              </w:rPr>
            </w:pPr>
          </w:p>
          <w:p w14:paraId="72F5602C" w14:textId="77777777" w:rsidR="0069381D" w:rsidRPr="00196863" w:rsidRDefault="0069381D" w:rsidP="0069381D">
            <w:pPr>
              <w:pStyle w:val="TableParagraph"/>
              <w:kinsoku w:val="0"/>
              <w:overflowPunct w:val="0"/>
              <w:spacing w:before="6" w:line="225" w:lineRule="auto"/>
              <w:ind w:left="0"/>
              <w:rPr>
                <w:rFonts w:asciiTheme="majorHAnsi" w:hAnsiTheme="majorHAnsi" w:cstheme="majorHAnsi"/>
                <w:b/>
                <w:sz w:val="20"/>
                <w:szCs w:val="20"/>
              </w:rPr>
            </w:pPr>
          </w:p>
          <w:p w14:paraId="4A777CFB" w14:textId="77777777" w:rsidR="0069381D" w:rsidRPr="00196863" w:rsidRDefault="0069381D" w:rsidP="0069381D">
            <w:pPr>
              <w:pStyle w:val="TableParagraph"/>
              <w:kinsoku w:val="0"/>
              <w:overflowPunct w:val="0"/>
              <w:spacing w:before="6" w:line="225" w:lineRule="auto"/>
              <w:ind w:left="0"/>
              <w:rPr>
                <w:rFonts w:asciiTheme="majorHAnsi" w:hAnsiTheme="majorHAnsi" w:cstheme="majorHAnsi"/>
                <w:b/>
                <w:sz w:val="20"/>
                <w:szCs w:val="20"/>
              </w:rPr>
            </w:pPr>
          </w:p>
        </w:tc>
        <w:tc>
          <w:tcPr>
            <w:tcW w:w="1845" w:type="dxa"/>
            <w:shd w:val="clear" w:color="auto" w:fill="auto"/>
          </w:tcPr>
          <w:p w14:paraId="650292E8" w14:textId="77777777" w:rsidR="0069381D" w:rsidRPr="00196863" w:rsidRDefault="0069381D" w:rsidP="0069381D">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 xml:space="preserve">Prepare and perform poems and play scripts with appropriate techniques (intonation, tone, volume and action) to show awareness of the audience when reading aloud. </w:t>
            </w:r>
          </w:p>
          <w:p w14:paraId="2ECAB370" w14:textId="77777777" w:rsidR="0069381D" w:rsidRPr="00196863" w:rsidRDefault="0069381D" w:rsidP="0069381D">
            <w:pPr>
              <w:pStyle w:val="TableParagraph"/>
              <w:kinsoku w:val="0"/>
              <w:overflowPunct w:val="0"/>
              <w:spacing w:before="6"/>
              <w:ind w:left="0"/>
              <w:rPr>
                <w:rFonts w:asciiTheme="majorHAnsi" w:hAnsiTheme="majorHAnsi" w:cstheme="majorHAnsi"/>
                <w:b/>
                <w:sz w:val="20"/>
                <w:szCs w:val="20"/>
              </w:rPr>
            </w:pPr>
          </w:p>
        </w:tc>
        <w:tc>
          <w:tcPr>
            <w:tcW w:w="1845" w:type="dxa"/>
            <w:shd w:val="clear" w:color="auto" w:fill="auto"/>
          </w:tcPr>
          <w:p w14:paraId="7FDE0891" w14:textId="77777777" w:rsidR="0069381D" w:rsidRPr="001F7DEB" w:rsidRDefault="0069381D" w:rsidP="0069381D">
            <w:pPr>
              <w:pStyle w:val="TableParagraph"/>
              <w:kinsoku w:val="0"/>
              <w:overflowPunct w:val="0"/>
              <w:spacing w:before="6"/>
              <w:ind w:left="0"/>
              <w:rPr>
                <w:rFonts w:asciiTheme="majorHAnsi" w:hAnsiTheme="majorHAnsi" w:cstheme="majorHAnsi"/>
                <w:b/>
                <w:sz w:val="18"/>
                <w:szCs w:val="20"/>
              </w:rPr>
            </w:pPr>
            <w:r w:rsidRPr="001F7DEB">
              <w:rPr>
                <w:rFonts w:asciiTheme="majorHAnsi" w:hAnsiTheme="majorHAnsi" w:cstheme="majorHAnsi"/>
                <w:b/>
                <w:sz w:val="18"/>
                <w:szCs w:val="20"/>
              </w:rPr>
              <w:t>Learn a range of poetry by heart</w:t>
            </w:r>
          </w:p>
          <w:p w14:paraId="03FB95C5" w14:textId="77777777" w:rsidR="0069381D" w:rsidRPr="001F7DEB" w:rsidRDefault="0069381D" w:rsidP="0069381D">
            <w:pPr>
              <w:pStyle w:val="TableParagraph"/>
              <w:kinsoku w:val="0"/>
              <w:overflowPunct w:val="0"/>
              <w:spacing w:before="6"/>
              <w:ind w:left="0"/>
              <w:rPr>
                <w:rFonts w:asciiTheme="majorHAnsi" w:hAnsiTheme="majorHAnsi" w:cstheme="majorHAnsi"/>
                <w:sz w:val="18"/>
                <w:szCs w:val="20"/>
              </w:rPr>
            </w:pPr>
          </w:p>
          <w:p w14:paraId="65AD5A0A" w14:textId="77777777" w:rsidR="0069381D" w:rsidRPr="001F7DEB" w:rsidRDefault="0069381D" w:rsidP="0069381D">
            <w:pPr>
              <w:pStyle w:val="TableParagraph"/>
              <w:kinsoku w:val="0"/>
              <w:overflowPunct w:val="0"/>
              <w:spacing w:before="6"/>
              <w:ind w:left="0"/>
              <w:rPr>
                <w:rFonts w:asciiTheme="majorHAnsi" w:hAnsiTheme="majorHAnsi" w:cstheme="majorHAnsi"/>
                <w:b/>
                <w:sz w:val="18"/>
                <w:szCs w:val="20"/>
              </w:rPr>
            </w:pPr>
            <w:r w:rsidRPr="001F7DEB">
              <w:rPr>
                <w:rFonts w:asciiTheme="majorHAnsi" w:hAnsiTheme="majorHAnsi" w:cstheme="majorHAnsi"/>
                <w:b/>
                <w:sz w:val="18"/>
                <w:szCs w:val="20"/>
              </w:rPr>
              <w:t xml:space="preserve">Prepare poems and plays to read aloud and to perform, showing understanding through intonation, tone and volume so that the meaning is clear to an audience </w:t>
            </w:r>
          </w:p>
          <w:p w14:paraId="41AB11BA" w14:textId="77777777" w:rsidR="0069381D" w:rsidRPr="001F7DEB" w:rsidRDefault="0069381D" w:rsidP="0069381D">
            <w:pPr>
              <w:pStyle w:val="TableParagraph"/>
              <w:kinsoku w:val="0"/>
              <w:overflowPunct w:val="0"/>
              <w:spacing w:before="6"/>
              <w:ind w:left="0"/>
              <w:rPr>
                <w:rFonts w:asciiTheme="majorHAnsi" w:hAnsiTheme="majorHAnsi" w:cstheme="majorHAnsi"/>
                <w:sz w:val="18"/>
                <w:szCs w:val="20"/>
              </w:rPr>
            </w:pPr>
          </w:p>
          <w:p w14:paraId="5AD3D493" w14:textId="77777777" w:rsidR="0069381D" w:rsidRPr="00196863" w:rsidRDefault="0069381D" w:rsidP="0069381D">
            <w:pPr>
              <w:pStyle w:val="TableParagraph"/>
              <w:kinsoku w:val="0"/>
              <w:overflowPunct w:val="0"/>
              <w:spacing w:before="6"/>
              <w:ind w:left="0"/>
              <w:rPr>
                <w:rFonts w:asciiTheme="majorHAnsi" w:hAnsiTheme="majorHAnsi" w:cstheme="majorHAnsi"/>
                <w:b/>
                <w:sz w:val="20"/>
                <w:szCs w:val="20"/>
              </w:rPr>
            </w:pPr>
            <w:r w:rsidRPr="001F7DEB">
              <w:rPr>
                <w:rFonts w:asciiTheme="majorHAnsi" w:hAnsiTheme="majorHAnsi" w:cstheme="majorHAnsi"/>
                <w:b/>
                <w:sz w:val="18"/>
                <w:szCs w:val="20"/>
              </w:rPr>
              <w:t>Explain their understanding by presenting some of their ideas to others.</w:t>
            </w:r>
          </w:p>
        </w:tc>
        <w:tc>
          <w:tcPr>
            <w:tcW w:w="1846" w:type="dxa"/>
            <w:shd w:val="clear" w:color="auto" w:fill="auto"/>
          </w:tcPr>
          <w:p w14:paraId="0571DA53" w14:textId="77777777" w:rsidR="0069381D" w:rsidRPr="00101468" w:rsidRDefault="0069381D" w:rsidP="0069381D">
            <w:pPr>
              <w:pStyle w:val="TableParagraph"/>
              <w:kinsoku w:val="0"/>
              <w:overflowPunct w:val="0"/>
              <w:spacing w:before="6"/>
              <w:ind w:left="0"/>
              <w:rPr>
                <w:rFonts w:asciiTheme="majorHAnsi" w:hAnsiTheme="majorHAnsi" w:cstheme="majorHAnsi"/>
                <w:b/>
                <w:sz w:val="20"/>
                <w:szCs w:val="20"/>
              </w:rPr>
            </w:pPr>
            <w:r w:rsidRPr="00101468">
              <w:rPr>
                <w:rFonts w:asciiTheme="majorHAnsi" w:hAnsiTheme="majorHAnsi" w:cstheme="majorHAnsi"/>
                <w:b/>
                <w:sz w:val="20"/>
                <w:szCs w:val="20"/>
              </w:rPr>
              <w:t xml:space="preserve">Select and learn a wider range of poetry by heart </w:t>
            </w:r>
          </w:p>
          <w:p w14:paraId="7BD15613" w14:textId="77777777" w:rsidR="0069381D" w:rsidRPr="00101468" w:rsidRDefault="0069381D" w:rsidP="0069381D">
            <w:pPr>
              <w:pStyle w:val="TableParagraph"/>
              <w:kinsoku w:val="0"/>
              <w:overflowPunct w:val="0"/>
              <w:spacing w:before="6"/>
              <w:rPr>
                <w:rFonts w:asciiTheme="majorHAnsi" w:hAnsiTheme="majorHAnsi" w:cstheme="majorHAnsi"/>
                <w:b/>
                <w:sz w:val="20"/>
                <w:szCs w:val="20"/>
              </w:rPr>
            </w:pPr>
          </w:p>
          <w:p w14:paraId="28E01263" w14:textId="77777777" w:rsidR="0069381D" w:rsidRDefault="0069381D" w:rsidP="0069381D">
            <w:pPr>
              <w:pStyle w:val="TableParagraph"/>
              <w:kinsoku w:val="0"/>
              <w:overflowPunct w:val="0"/>
              <w:spacing w:before="6"/>
              <w:ind w:left="0"/>
              <w:rPr>
                <w:rFonts w:asciiTheme="majorHAnsi" w:hAnsiTheme="majorHAnsi" w:cstheme="majorHAnsi"/>
                <w:b/>
                <w:sz w:val="20"/>
                <w:szCs w:val="20"/>
              </w:rPr>
            </w:pPr>
            <w:r w:rsidRPr="00101468">
              <w:rPr>
                <w:rFonts w:asciiTheme="majorHAnsi" w:hAnsiTheme="majorHAnsi" w:cstheme="majorHAnsi"/>
                <w:b/>
                <w:sz w:val="20"/>
                <w:szCs w:val="20"/>
              </w:rPr>
              <w:t>Confidently perform texts (including poems) using a wide range of devices to engage the audience and for effect,</w:t>
            </w:r>
          </w:p>
          <w:p w14:paraId="391F6F9A" w14:textId="77777777" w:rsidR="0069381D" w:rsidRPr="00196863" w:rsidRDefault="0069381D" w:rsidP="0069381D">
            <w:pPr>
              <w:pStyle w:val="TableParagraph"/>
              <w:kinsoku w:val="0"/>
              <w:overflowPunct w:val="0"/>
              <w:spacing w:before="6"/>
              <w:ind w:left="0"/>
              <w:rPr>
                <w:rFonts w:asciiTheme="majorHAnsi" w:hAnsiTheme="majorHAnsi" w:cstheme="majorHAnsi"/>
                <w:sz w:val="20"/>
                <w:szCs w:val="20"/>
              </w:rPr>
            </w:pPr>
          </w:p>
          <w:p w14:paraId="06092C8F" w14:textId="77777777" w:rsidR="0069381D" w:rsidRPr="00196863" w:rsidRDefault="0069381D" w:rsidP="0069381D">
            <w:pPr>
              <w:pStyle w:val="TableParagraph"/>
              <w:kinsoku w:val="0"/>
              <w:overflowPunct w:val="0"/>
              <w:spacing w:before="6"/>
              <w:ind w:left="0"/>
              <w:rPr>
                <w:rFonts w:asciiTheme="majorHAnsi" w:hAnsiTheme="majorHAnsi" w:cstheme="majorHAnsi"/>
                <w:b/>
                <w:sz w:val="20"/>
                <w:szCs w:val="20"/>
              </w:rPr>
            </w:pPr>
            <w:r w:rsidRPr="00196863">
              <w:rPr>
                <w:rFonts w:asciiTheme="majorHAnsi" w:hAnsiTheme="majorHAnsi" w:cstheme="majorHAnsi"/>
                <w:b/>
                <w:sz w:val="20"/>
                <w:szCs w:val="20"/>
              </w:rPr>
              <w:t>Explain and discuss their understanding of what they have read through formal presentations.</w:t>
            </w:r>
          </w:p>
        </w:tc>
      </w:tr>
      <w:tr w:rsidR="009972C9" w:rsidRPr="00196863" w14:paraId="2CD7052C" w14:textId="77777777" w:rsidTr="00110AE9">
        <w:trPr>
          <w:trHeight w:val="7251"/>
        </w:trPr>
        <w:tc>
          <w:tcPr>
            <w:tcW w:w="1974" w:type="dxa"/>
            <w:shd w:val="clear" w:color="auto" w:fill="DEEAF6" w:themeFill="accent1" w:themeFillTint="33"/>
          </w:tcPr>
          <w:p w14:paraId="2B3D9246" w14:textId="77777777" w:rsidR="009972C9" w:rsidRDefault="009972C9" w:rsidP="0069381D">
            <w:pPr>
              <w:pStyle w:val="TableParagraph"/>
              <w:kinsoku w:val="0"/>
              <w:overflowPunct w:val="0"/>
              <w:ind w:left="0" w:right="303"/>
              <w:rPr>
                <w:rFonts w:asciiTheme="majorHAnsi" w:hAnsiTheme="majorHAnsi" w:cstheme="majorHAnsi"/>
                <w:b/>
                <w:szCs w:val="16"/>
              </w:rPr>
            </w:pPr>
            <w:r w:rsidRPr="00C36948">
              <w:rPr>
                <w:rFonts w:asciiTheme="majorHAnsi" w:hAnsiTheme="majorHAnsi" w:cstheme="majorHAnsi"/>
                <w:b/>
                <w:szCs w:val="16"/>
              </w:rPr>
              <w:t>Key Vocabulary</w:t>
            </w:r>
          </w:p>
          <w:p w14:paraId="7DB310B3" w14:textId="49A691AC" w:rsidR="009972C9" w:rsidRPr="00196863" w:rsidRDefault="009972C9" w:rsidP="0069381D">
            <w:pPr>
              <w:pStyle w:val="TableParagraph"/>
              <w:kinsoku w:val="0"/>
              <w:overflowPunct w:val="0"/>
              <w:ind w:left="0" w:right="303"/>
              <w:rPr>
                <w:rFonts w:asciiTheme="majorHAnsi" w:hAnsiTheme="majorHAnsi" w:cstheme="majorHAnsi"/>
                <w:b/>
                <w:sz w:val="28"/>
                <w:szCs w:val="18"/>
              </w:rPr>
            </w:pPr>
          </w:p>
        </w:tc>
        <w:tc>
          <w:tcPr>
            <w:tcW w:w="1975" w:type="dxa"/>
          </w:tcPr>
          <w:p w14:paraId="06A8466F" w14:textId="5060121A" w:rsidR="009972C9" w:rsidRPr="009972C9" w:rsidRDefault="009972C9" w:rsidP="009972C9">
            <w:pPr>
              <w:autoSpaceDE w:val="0"/>
              <w:autoSpaceDN w:val="0"/>
              <w:adjustRightInd w:val="0"/>
              <w:jc w:val="center"/>
              <w:rPr>
                <w:rFonts w:ascii="CIDFont+F2" w:hAnsi="CIDFont+F2" w:cs="CIDFont+F2"/>
                <w:color w:val="0070C0"/>
                <w:sz w:val="18"/>
                <w:szCs w:val="18"/>
              </w:rPr>
            </w:pPr>
            <w:r w:rsidRPr="009972C9">
              <w:rPr>
                <w:rFonts w:ascii="CIDFont+F2" w:hAnsi="CIDFont+F2" w:cs="CIDFont+F2"/>
                <w:color w:val="0070C0"/>
                <w:sz w:val="18"/>
                <w:szCs w:val="18"/>
              </w:rPr>
              <w:t>phonics,</w:t>
            </w:r>
          </w:p>
          <w:p w14:paraId="7D6704B9" w14:textId="10A354E7" w:rsidR="009972C9" w:rsidRPr="009972C9" w:rsidRDefault="009972C9" w:rsidP="009972C9">
            <w:pPr>
              <w:autoSpaceDE w:val="0"/>
              <w:autoSpaceDN w:val="0"/>
              <w:adjustRightInd w:val="0"/>
              <w:jc w:val="center"/>
              <w:rPr>
                <w:rFonts w:ascii="CIDFont+F2" w:hAnsi="CIDFont+F2" w:cs="CIDFont+F2"/>
                <w:color w:val="0070C0"/>
                <w:sz w:val="18"/>
                <w:szCs w:val="18"/>
              </w:rPr>
            </w:pPr>
            <w:r w:rsidRPr="009972C9">
              <w:rPr>
                <w:rFonts w:ascii="CIDFont+F2" w:hAnsi="CIDFont+F2" w:cs="CIDFont+F2"/>
                <w:color w:val="0070C0"/>
                <w:sz w:val="18"/>
                <w:szCs w:val="18"/>
              </w:rPr>
              <w:t>phoneme,</w:t>
            </w:r>
          </w:p>
          <w:p w14:paraId="03891819" w14:textId="64FCD325" w:rsidR="009972C9" w:rsidRPr="009972C9" w:rsidRDefault="009972C9" w:rsidP="009972C9">
            <w:pPr>
              <w:autoSpaceDE w:val="0"/>
              <w:autoSpaceDN w:val="0"/>
              <w:adjustRightInd w:val="0"/>
              <w:jc w:val="center"/>
              <w:rPr>
                <w:rFonts w:ascii="CIDFont+F2" w:hAnsi="CIDFont+F2" w:cs="CIDFont+F2"/>
                <w:color w:val="0070C0"/>
                <w:sz w:val="18"/>
                <w:szCs w:val="18"/>
              </w:rPr>
            </w:pPr>
            <w:r w:rsidRPr="009972C9">
              <w:rPr>
                <w:rFonts w:ascii="CIDFont+F2" w:hAnsi="CIDFont+F2" w:cs="CIDFont+F2"/>
                <w:color w:val="0070C0"/>
                <w:sz w:val="18"/>
                <w:szCs w:val="18"/>
              </w:rPr>
              <w:t>grapheme,</w:t>
            </w:r>
          </w:p>
          <w:p w14:paraId="463B436E" w14:textId="159E345A" w:rsidR="009972C9" w:rsidRPr="009972C9" w:rsidRDefault="009972C9" w:rsidP="009972C9">
            <w:pPr>
              <w:autoSpaceDE w:val="0"/>
              <w:autoSpaceDN w:val="0"/>
              <w:adjustRightInd w:val="0"/>
              <w:jc w:val="center"/>
              <w:rPr>
                <w:rFonts w:ascii="CIDFont+F2" w:hAnsi="CIDFont+F2" w:cs="CIDFont+F2"/>
                <w:color w:val="0070C0"/>
                <w:sz w:val="18"/>
                <w:szCs w:val="18"/>
              </w:rPr>
            </w:pPr>
            <w:r w:rsidRPr="009972C9">
              <w:rPr>
                <w:rFonts w:ascii="CIDFont+F2" w:hAnsi="CIDFont+F2" w:cs="CIDFont+F2"/>
                <w:color w:val="0070C0"/>
                <w:sz w:val="18"/>
                <w:szCs w:val="18"/>
              </w:rPr>
              <w:t xml:space="preserve">set 1, 2, 3 </w:t>
            </w:r>
            <w:proofErr w:type="gramStart"/>
            <w:r w:rsidRPr="009972C9">
              <w:rPr>
                <w:rFonts w:ascii="CIDFont+F2" w:hAnsi="CIDFont+F2" w:cs="CIDFont+F2"/>
                <w:color w:val="0070C0"/>
                <w:sz w:val="18"/>
                <w:szCs w:val="18"/>
              </w:rPr>
              <w:t>digraph</w:t>
            </w:r>
            <w:proofErr w:type="gramEnd"/>
            <w:r w:rsidRPr="009972C9">
              <w:rPr>
                <w:rFonts w:ascii="CIDFont+F2" w:hAnsi="CIDFont+F2" w:cs="CIDFont+F2"/>
                <w:color w:val="0070C0"/>
                <w:sz w:val="18"/>
                <w:szCs w:val="18"/>
              </w:rPr>
              <w:t>,</w:t>
            </w:r>
          </w:p>
          <w:p w14:paraId="0351DE0D" w14:textId="523D193E" w:rsidR="009972C9" w:rsidRPr="009972C9" w:rsidRDefault="009972C9" w:rsidP="009972C9">
            <w:pPr>
              <w:autoSpaceDE w:val="0"/>
              <w:autoSpaceDN w:val="0"/>
              <w:adjustRightInd w:val="0"/>
              <w:jc w:val="center"/>
              <w:rPr>
                <w:rFonts w:ascii="CIDFont+F2" w:hAnsi="CIDFont+F2" w:cs="CIDFont+F2"/>
                <w:color w:val="0070C0"/>
                <w:sz w:val="18"/>
                <w:szCs w:val="18"/>
              </w:rPr>
            </w:pPr>
            <w:r w:rsidRPr="009972C9">
              <w:rPr>
                <w:rFonts w:ascii="CIDFont+F2" w:hAnsi="CIDFont+F2" w:cs="CIDFont+F2"/>
                <w:color w:val="0070C0"/>
                <w:sz w:val="18"/>
                <w:szCs w:val="18"/>
              </w:rPr>
              <w:t>trigraph,</w:t>
            </w:r>
          </w:p>
          <w:p w14:paraId="677CF739" w14:textId="0CFE4175" w:rsidR="009972C9" w:rsidRPr="009972C9" w:rsidRDefault="009972C9" w:rsidP="009972C9">
            <w:pPr>
              <w:autoSpaceDE w:val="0"/>
              <w:autoSpaceDN w:val="0"/>
              <w:adjustRightInd w:val="0"/>
              <w:jc w:val="center"/>
              <w:rPr>
                <w:rFonts w:ascii="CIDFont+F2" w:hAnsi="CIDFont+F2" w:cs="CIDFont+F2"/>
                <w:color w:val="0070C0"/>
                <w:sz w:val="18"/>
                <w:szCs w:val="18"/>
              </w:rPr>
            </w:pPr>
            <w:r w:rsidRPr="009972C9">
              <w:rPr>
                <w:rFonts w:ascii="CIDFont+F2" w:hAnsi="CIDFont+F2" w:cs="CIDFont+F2"/>
                <w:color w:val="0070C0"/>
                <w:sz w:val="18"/>
                <w:szCs w:val="18"/>
              </w:rPr>
              <w:t>blend,</w:t>
            </w:r>
          </w:p>
          <w:p w14:paraId="53AFA820" w14:textId="714B0EA0" w:rsidR="009972C9" w:rsidRPr="009972C9" w:rsidRDefault="009972C9" w:rsidP="009972C9">
            <w:pPr>
              <w:autoSpaceDE w:val="0"/>
              <w:autoSpaceDN w:val="0"/>
              <w:adjustRightInd w:val="0"/>
              <w:jc w:val="center"/>
              <w:rPr>
                <w:rFonts w:ascii="CIDFont+F2" w:hAnsi="CIDFont+F2" w:cs="CIDFont+F2"/>
                <w:color w:val="0070C0"/>
                <w:sz w:val="18"/>
                <w:szCs w:val="18"/>
              </w:rPr>
            </w:pPr>
            <w:r w:rsidRPr="009972C9">
              <w:rPr>
                <w:rFonts w:ascii="CIDFont+F2" w:hAnsi="CIDFont+F2" w:cs="CIDFont+F2"/>
                <w:color w:val="0070C0"/>
                <w:sz w:val="18"/>
                <w:szCs w:val="18"/>
              </w:rPr>
              <w:t>segment,</w:t>
            </w:r>
          </w:p>
          <w:p w14:paraId="4BDE9F31" w14:textId="1121E87E" w:rsidR="009972C9" w:rsidRPr="009972C9" w:rsidRDefault="009972C9" w:rsidP="009972C9">
            <w:pPr>
              <w:autoSpaceDE w:val="0"/>
              <w:autoSpaceDN w:val="0"/>
              <w:adjustRightInd w:val="0"/>
              <w:jc w:val="center"/>
              <w:rPr>
                <w:rFonts w:ascii="CIDFont+F2" w:hAnsi="CIDFont+F2" w:cs="CIDFont+F2"/>
                <w:color w:val="0070C0"/>
                <w:sz w:val="18"/>
                <w:szCs w:val="18"/>
              </w:rPr>
            </w:pPr>
            <w:r w:rsidRPr="009972C9">
              <w:rPr>
                <w:rFonts w:ascii="CIDFont+F2" w:hAnsi="CIDFont+F2" w:cs="CIDFont+F2"/>
                <w:color w:val="0070C0"/>
                <w:sz w:val="18"/>
                <w:szCs w:val="18"/>
              </w:rPr>
              <w:t>syllable,</w:t>
            </w:r>
          </w:p>
          <w:p w14:paraId="7DC416B2" w14:textId="5CE0EC15" w:rsidR="009972C9" w:rsidRPr="009972C9" w:rsidRDefault="009972C9" w:rsidP="009972C9">
            <w:pPr>
              <w:autoSpaceDE w:val="0"/>
              <w:autoSpaceDN w:val="0"/>
              <w:adjustRightInd w:val="0"/>
              <w:jc w:val="center"/>
              <w:rPr>
                <w:rFonts w:ascii="CIDFont+F2" w:hAnsi="CIDFont+F2" w:cs="CIDFont+F2"/>
                <w:color w:val="0070C0"/>
                <w:sz w:val="18"/>
                <w:szCs w:val="18"/>
              </w:rPr>
            </w:pPr>
            <w:r w:rsidRPr="009972C9">
              <w:rPr>
                <w:rFonts w:ascii="CIDFont+F2" w:hAnsi="CIDFont+F2" w:cs="CIDFont+F2"/>
                <w:color w:val="0070C0"/>
                <w:sz w:val="18"/>
                <w:szCs w:val="18"/>
              </w:rPr>
              <w:t>alphabet,</w:t>
            </w:r>
          </w:p>
          <w:p w14:paraId="4A3E8DCA" w14:textId="3BCDD851" w:rsidR="009972C9" w:rsidRPr="009972C9" w:rsidRDefault="009972C9" w:rsidP="009972C9">
            <w:pPr>
              <w:autoSpaceDE w:val="0"/>
              <w:autoSpaceDN w:val="0"/>
              <w:adjustRightInd w:val="0"/>
              <w:jc w:val="center"/>
              <w:rPr>
                <w:rFonts w:ascii="CIDFont+F2" w:hAnsi="CIDFont+F2" w:cs="CIDFont+F2"/>
                <w:color w:val="0070C0"/>
                <w:sz w:val="18"/>
                <w:szCs w:val="18"/>
              </w:rPr>
            </w:pPr>
            <w:r w:rsidRPr="009972C9">
              <w:rPr>
                <w:rFonts w:ascii="CIDFont+F2" w:hAnsi="CIDFont+F2" w:cs="CIDFont+F2"/>
                <w:color w:val="0070C0"/>
                <w:sz w:val="18"/>
                <w:szCs w:val="18"/>
              </w:rPr>
              <w:t>rhyme,</w:t>
            </w:r>
          </w:p>
          <w:p w14:paraId="4F68E77F" w14:textId="62F06A79" w:rsidR="009972C9" w:rsidRPr="009972C9" w:rsidRDefault="009972C9" w:rsidP="009972C9">
            <w:pPr>
              <w:autoSpaceDE w:val="0"/>
              <w:autoSpaceDN w:val="0"/>
              <w:adjustRightInd w:val="0"/>
              <w:jc w:val="center"/>
              <w:rPr>
                <w:rFonts w:ascii="CIDFont+F2" w:hAnsi="CIDFont+F2" w:cs="CIDFont+F2"/>
                <w:color w:val="0070C0"/>
                <w:sz w:val="18"/>
                <w:szCs w:val="18"/>
              </w:rPr>
            </w:pPr>
            <w:r w:rsidRPr="009972C9">
              <w:rPr>
                <w:rFonts w:ascii="CIDFont+F2" w:hAnsi="CIDFont+F2" w:cs="CIDFont+F2"/>
                <w:color w:val="0070C0"/>
                <w:sz w:val="18"/>
                <w:szCs w:val="18"/>
              </w:rPr>
              <w:t>alliteration,</w:t>
            </w:r>
          </w:p>
          <w:p w14:paraId="57A7D263" w14:textId="3C319600" w:rsidR="009972C9" w:rsidRPr="009972C9" w:rsidRDefault="009972C9" w:rsidP="009972C9">
            <w:pPr>
              <w:autoSpaceDE w:val="0"/>
              <w:autoSpaceDN w:val="0"/>
              <w:adjustRightInd w:val="0"/>
              <w:jc w:val="center"/>
              <w:rPr>
                <w:rFonts w:ascii="CIDFont+F2" w:hAnsi="CIDFont+F2" w:cs="CIDFont+F2"/>
                <w:color w:val="0070C0"/>
                <w:sz w:val="18"/>
                <w:szCs w:val="18"/>
              </w:rPr>
            </w:pPr>
            <w:r w:rsidRPr="009972C9">
              <w:rPr>
                <w:rFonts w:ascii="CIDFont+F2" w:hAnsi="CIDFont+F2" w:cs="CIDFont+F2"/>
                <w:color w:val="0070C0"/>
                <w:sz w:val="18"/>
                <w:szCs w:val="18"/>
              </w:rPr>
              <w:t>initial,</w:t>
            </w:r>
          </w:p>
          <w:p w14:paraId="76B768DE" w14:textId="55544302" w:rsidR="009972C9" w:rsidRPr="009972C9" w:rsidRDefault="009972C9" w:rsidP="009972C9">
            <w:pPr>
              <w:autoSpaceDE w:val="0"/>
              <w:autoSpaceDN w:val="0"/>
              <w:adjustRightInd w:val="0"/>
              <w:jc w:val="center"/>
              <w:rPr>
                <w:rFonts w:ascii="CIDFont+F2" w:hAnsi="CIDFont+F2" w:cs="CIDFont+F2"/>
                <w:color w:val="0070C0"/>
                <w:sz w:val="18"/>
                <w:szCs w:val="18"/>
              </w:rPr>
            </w:pPr>
            <w:r w:rsidRPr="009972C9">
              <w:rPr>
                <w:rFonts w:ascii="CIDFont+F2" w:hAnsi="CIDFont+F2" w:cs="CIDFont+F2"/>
                <w:color w:val="0070C0"/>
                <w:sz w:val="18"/>
                <w:szCs w:val="18"/>
              </w:rPr>
              <w:t>real,</w:t>
            </w:r>
          </w:p>
          <w:p w14:paraId="14D1A8AC" w14:textId="5C3EF7DB" w:rsidR="009972C9" w:rsidRPr="009972C9" w:rsidRDefault="009972C9" w:rsidP="009972C9">
            <w:pPr>
              <w:autoSpaceDE w:val="0"/>
              <w:autoSpaceDN w:val="0"/>
              <w:adjustRightInd w:val="0"/>
              <w:jc w:val="center"/>
              <w:rPr>
                <w:rFonts w:ascii="CIDFont+F2" w:hAnsi="CIDFont+F2" w:cs="CIDFont+F2"/>
                <w:color w:val="0070C0"/>
                <w:sz w:val="18"/>
                <w:szCs w:val="18"/>
              </w:rPr>
            </w:pPr>
            <w:r w:rsidRPr="009972C9">
              <w:rPr>
                <w:rFonts w:ascii="CIDFont+F2" w:hAnsi="CIDFont+F2" w:cs="CIDFont+F2"/>
                <w:color w:val="0070C0"/>
                <w:sz w:val="18"/>
                <w:szCs w:val="18"/>
              </w:rPr>
              <w:t>nonsense,</w:t>
            </w:r>
          </w:p>
          <w:p w14:paraId="0D9AE76E" w14:textId="1C9B88BB" w:rsidR="009972C9" w:rsidRPr="009972C9" w:rsidRDefault="009972C9" w:rsidP="009972C9">
            <w:pPr>
              <w:autoSpaceDE w:val="0"/>
              <w:autoSpaceDN w:val="0"/>
              <w:adjustRightInd w:val="0"/>
              <w:jc w:val="center"/>
              <w:rPr>
                <w:rFonts w:ascii="CIDFont+F2" w:hAnsi="CIDFont+F2" w:cs="CIDFont+F2"/>
                <w:color w:val="0070C0"/>
                <w:sz w:val="18"/>
                <w:szCs w:val="18"/>
              </w:rPr>
            </w:pPr>
            <w:r w:rsidRPr="009972C9">
              <w:rPr>
                <w:rFonts w:ascii="CIDFont+F2" w:hAnsi="CIDFont+F2" w:cs="CIDFont+F2"/>
                <w:color w:val="0070C0"/>
                <w:sz w:val="18"/>
                <w:szCs w:val="18"/>
              </w:rPr>
              <w:t>consonant,</w:t>
            </w:r>
          </w:p>
          <w:p w14:paraId="2F06FEE9" w14:textId="15D94215" w:rsidR="009972C9" w:rsidRPr="009972C9" w:rsidRDefault="009972C9" w:rsidP="009972C9">
            <w:pPr>
              <w:autoSpaceDE w:val="0"/>
              <w:autoSpaceDN w:val="0"/>
              <w:adjustRightInd w:val="0"/>
              <w:jc w:val="center"/>
              <w:rPr>
                <w:rFonts w:ascii="CIDFont+F2" w:hAnsi="CIDFont+F2" w:cs="CIDFont+F2"/>
                <w:color w:val="0070C0"/>
                <w:sz w:val="18"/>
                <w:szCs w:val="18"/>
              </w:rPr>
            </w:pPr>
            <w:r w:rsidRPr="009972C9">
              <w:rPr>
                <w:rFonts w:ascii="CIDFont+F2" w:hAnsi="CIDFont+F2" w:cs="CIDFont+F2"/>
                <w:color w:val="0070C0"/>
                <w:sz w:val="18"/>
                <w:szCs w:val="18"/>
              </w:rPr>
              <w:t>vowel,</w:t>
            </w:r>
          </w:p>
          <w:p w14:paraId="2986D4E1" w14:textId="4AC8D26E" w:rsidR="009972C9" w:rsidRPr="009972C9" w:rsidRDefault="009972C9" w:rsidP="009972C9">
            <w:pPr>
              <w:autoSpaceDE w:val="0"/>
              <w:autoSpaceDN w:val="0"/>
              <w:adjustRightInd w:val="0"/>
              <w:jc w:val="center"/>
              <w:rPr>
                <w:rFonts w:ascii="CIDFont+F2" w:hAnsi="CIDFont+F2" w:cs="CIDFont+F2"/>
                <w:color w:val="0070C0"/>
                <w:sz w:val="18"/>
                <w:szCs w:val="18"/>
              </w:rPr>
            </w:pPr>
            <w:proofErr w:type="spellStart"/>
            <w:r w:rsidRPr="009972C9">
              <w:rPr>
                <w:rFonts w:ascii="CIDFont+F2" w:hAnsi="CIDFont+F2" w:cs="CIDFont+F2"/>
                <w:color w:val="0070C0"/>
                <w:sz w:val="18"/>
                <w:szCs w:val="18"/>
              </w:rPr>
              <w:t>cvc</w:t>
            </w:r>
            <w:proofErr w:type="spellEnd"/>
            <w:r w:rsidRPr="009972C9">
              <w:rPr>
                <w:rFonts w:ascii="CIDFont+F2" w:hAnsi="CIDFont+F2" w:cs="CIDFont+F2"/>
                <w:color w:val="0070C0"/>
                <w:sz w:val="18"/>
                <w:szCs w:val="18"/>
              </w:rPr>
              <w:t>,</w:t>
            </w:r>
          </w:p>
          <w:p w14:paraId="30B2DCF7" w14:textId="153DA5A6" w:rsidR="009972C9" w:rsidRPr="009972C9" w:rsidRDefault="009972C9" w:rsidP="009972C9">
            <w:pPr>
              <w:autoSpaceDE w:val="0"/>
              <w:autoSpaceDN w:val="0"/>
              <w:adjustRightInd w:val="0"/>
              <w:jc w:val="center"/>
              <w:rPr>
                <w:rFonts w:ascii="CIDFont+F2" w:hAnsi="CIDFont+F2" w:cs="CIDFont+F2"/>
                <w:color w:val="0070C0"/>
                <w:sz w:val="18"/>
                <w:szCs w:val="18"/>
              </w:rPr>
            </w:pPr>
            <w:r w:rsidRPr="009972C9">
              <w:rPr>
                <w:rFonts w:ascii="CIDFont+F2" w:hAnsi="CIDFont+F2" w:cs="CIDFont+F2"/>
                <w:color w:val="0070C0"/>
                <w:sz w:val="18"/>
                <w:szCs w:val="18"/>
              </w:rPr>
              <w:t>letter,</w:t>
            </w:r>
          </w:p>
          <w:p w14:paraId="4A40882E" w14:textId="34A17283" w:rsidR="009972C9" w:rsidRPr="009972C9" w:rsidRDefault="009972C9" w:rsidP="009972C9">
            <w:pPr>
              <w:autoSpaceDE w:val="0"/>
              <w:autoSpaceDN w:val="0"/>
              <w:adjustRightInd w:val="0"/>
              <w:jc w:val="center"/>
              <w:rPr>
                <w:rFonts w:ascii="CIDFont+F2" w:hAnsi="CIDFont+F2" w:cs="CIDFont+F2"/>
                <w:color w:val="0070C0"/>
                <w:sz w:val="18"/>
                <w:szCs w:val="18"/>
              </w:rPr>
            </w:pPr>
            <w:r w:rsidRPr="009972C9">
              <w:rPr>
                <w:rFonts w:ascii="CIDFont+F2" w:hAnsi="CIDFont+F2" w:cs="CIDFont+F2"/>
                <w:color w:val="0070C0"/>
                <w:sz w:val="18"/>
                <w:szCs w:val="18"/>
              </w:rPr>
              <w:t>word, ‘tricky’ word, sentence, text,</w:t>
            </w:r>
          </w:p>
          <w:p w14:paraId="28B5214F" w14:textId="77777777" w:rsidR="009972C9" w:rsidRPr="009972C9" w:rsidRDefault="009972C9" w:rsidP="009972C9">
            <w:pPr>
              <w:autoSpaceDE w:val="0"/>
              <w:autoSpaceDN w:val="0"/>
              <w:adjustRightInd w:val="0"/>
              <w:jc w:val="center"/>
              <w:rPr>
                <w:rFonts w:ascii="CIDFont+F2" w:hAnsi="CIDFont+F2" w:cs="CIDFont+F2"/>
                <w:color w:val="0070C0"/>
                <w:sz w:val="18"/>
                <w:szCs w:val="18"/>
              </w:rPr>
            </w:pPr>
            <w:r w:rsidRPr="009972C9">
              <w:rPr>
                <w:rFonts w:ascii="CIDFont+F2" w:hAnsi="CIDFont+F2" w:cs="CIDFont+F2"/>
                <w:color w:val="0070C0"/>
                <w:sz w:val="18"/>
                <w:szCs w:val="18"/>
              </w:rPr>
              <w:t>punctuation, capital letter, full stop, question mark, exclamation</w:t>
            </w:r>
          </w:p>
          <w:p w14:paraId="5347882E" w14:textId="77777777" w:rsidR="009972C9" w:rsidRDefault="009972C9" w:rsidP="009972C9">
            <w:pPr>
              <w:autoSpaceDE w:val="0"/>
              <w:autoSpaceDN w:val="0"/>
              <w:adjustRightInd w:val="0"/>
              <w:jc w:val="center"/>
              <w:rPr>
                <w:rFonts w:ascii="CIDFont+F2" w:hAnsi="CIDFont+F2" w:cs="CIDFont+F2"/>
                <w:color w:val="0070C0"/>
                <w:sz w:val="18"/>
                <w:szCs w:val="18"/>
              </w:rPr>
            </w:pPr>
            <w:r w:rsidRPr="009972C9">
              <w:rPr>
                <w:rFonts w:ascii="CIDFont+F2" w:hAnsi="CIDFont+F2" w:cs="CIDFont+F2"/>
                <w:color w:val="0070C0"/>
                <w:sz w:val="18"/>
                <w:szCs w:val="18"/>
              </w:rPr>
              <w:t>mark</w:t>
            </w:r>
          </w:p>
          <w:p w14:paraId="698B5E81" w14:textId="77777777" w:rsidR="009972C9" w:rsidRPr="009972C9" w:rsidRDefault="009972C9" w:rsidP="009972C9">
            <w:pPr>
              <w:autoSpaceDE w:val="0"/>
              <w:autoSpaceDN w:val="0"/>
              <w:adjustRightInd w:val="0"/>
              <w:jc w:val="center"/>
              <w:rPr>
                <w:rFonts w:ascii="CIDFont+F2" w:hAnsi="CIDFont+F2" w:cs="CIDFont+F2"/>
                <w:color w:val="0070C0"/>
                <w:sz w:val="18"/>
                <w:szCs w:val="18"/>
              </w:rPr>
            </w:pPr>
          </w:p>
          <w:p w14:paraId="7A402CB1" w14:textId="77777777" w:rsidR="009972C9" w:rsidRPr="009972C9" w:rsidRDefault="009972C9" w:rsidP="009972C9">
            <w:pPr>
              <w:autoSpaceDE w:val="0"/>
              <w:autoSpaceDN w:val="0"/>
              <w:adjustRightInd w:val="0"/>
              <w:jc w:val="center"/>
              <w:rPr>
                <w:rFonts w:ascii="CIDFont+F2" w:hAnsi="CIDFont+F2" w:cs="CIDFont+F2"/>
                <w:color w:val="0070C0"/>
                <w:sz w:val="18"/>
                <w:szCs w:val="18"/>
              </w:rPr>
            </w:pPr>
            <w:r w:rsidRPr="009972C9">
              <w:rPr>
                <w:rFonts w:ascii="CIDFont+F2" w:hAnsi="CIDFont+F2" w:cs="CIDFont+F2"/>
                <w:color w:val="0070C0"/>
                <w:sz w:val="18"/>
                <w:szCs w:val="18"/>
              </w:rPr>
              <w:t>fairy tale (or fairy story)</w:t>
            </w:r>
          </w:p>
          <w:p w14:paraId="0AFF764B" w14:textId="77777777" w:rsidR="009972C9" w:rsidRPr="009972C9" w:rsidRDefault="009972C9" w:rsidP="009972C9">
            <w:pPr>
              <w:autoSpaceDE w:val="0"/>
              <w:autoSpaceDN w:val="0"/>
              <w:adjustRightInd w:val="0"/>
              <w:jc w:val="center"/>
              <w:rPr>
                <w:rFonts w:ascii="CIDFont+F2" w:hAnsi="CIDFont+F2" w:cs="CIDFont+F2"/>
                <w:color w:val="0070C0"/>
                <w:sz w:val="18"/>
                <w:szCs w:val="18"/>
              </w:rPr>
            </w:pPr>
            <w:r w:rsidRPr="009972C9">
              <w:rPr>
                <w:rFonts w:ascii="CIDFont+F2" w:hAnsi="CIDFont+F2" w:cs="CIDFont+F2"/>
                <w:color w:val="0070C0"/>
                <w:sz w:val="18"/>
                <w:szCs w:val="18"/>
              </w:rPr>
              <w:t>fiction</w:t>
            </w:r>
          </w:p>
          <w:p w14:paraId="0569D59E" w14:textId="77777777" w:rsidR="009972C9" w:rsidRPr="009972C9" w:rsidRDefault="009972C9" w:rsidP="009972C9">
            <w:pPr>
              <w:autoSpaceDE w:val="0"/>
              <w:autoSpaceDN w:val="0"/>
              <w:adjustRightInd w:val="0"/>
              <w:jc w:val="center"/>
              <w:rPr>
                <w:rFonts w:ascii="CIDFont+F2" w:hAnsi="CIDFont+F2" w:cs="CIDFont+F2"/>
                <w:color w:val="0070C0"/>
                <w:sz w:val="18"/>
                <w:szCs w:val="18"/>
              </w:rPr>
            </w:pPr>
            <w:r w:rsidRPr="009972C9">
              <w:rPr>
                <w:rFonts w:ascii="CIDFont+F2" w:hAnsi="CIDFont+F2" w:cs="CIDFont+F2"/>
                <w:color w:val="0070C0"/>
                <w:sz w:val="18"/>
                <w:szCs w:val="18"/>
              </w:rPr>
              <w:t>non-fiction</w:t>
            </w:r>
          </w:p>
          <w:p w14:paraId="4834D4FB" w14:textId="77777777" w:rsidR="009972C9" w:rsidRPr="009972C9" w:rsidRDefault="009972C9" w:rsidP="009972C9">
            <w:pPr>
              <w:autoSpaceDE w:val="0"/>
              <w:autoSpaceDN w:val="0"/>
              <w:adjustRightInd w:val="0"/>
              <w:jc w:val="center"/>
              <w:rPr>
                <w:rFonts w:ascii="CIDFont+F2" w:hAnsi="CIDFont+F2" w:cs="CIDFont+F2"/>
                <w:color w:val="0070C0"/>
                <w:sz w:val="18"/>
                <w:szCs w:val="18"/>
              </w:rPr>
            </w:pPr>
            <w:r w:rsidRPr="009972C9">
              <w:rPr>
                <w:rFonts w:ascii="CIDFont+F2" w:hAnsi="CIDFont+F2" w:cs="CIDFont+F2"/>
                <w:color w:val="0070C0"/>
                <w:sz w:val="18"/>
                <w:szCs w:val="18"/>
              </w:rPr>
              <w:t>retell</w:t>
            </w:r>
          </w:p>
          <w:p w14:paraId="2DDB7F12" w14:textId="77777777" w:rsidR="009972C9" w:rsidRPr="009972C9" w:rsidRDefault="009972C9" w:rsidP="009972C9">
            <w:pPr>
              <w:autoSpaceDE w:val="0"/>
              <w:autoSpaceDN w:val="0"/>
              <w:adjustRightInd w:val="0"/>
              <w:jc w:val="center"/>
              <w:rPr>
                <w:rFonts w:ascii="CIDFont+F2" w:hAnsi="CIDFont+F2" w:cs="CIDFont+F2"/>
                <w:color w:val="0070C0"/>
                <w:sz w:val="18"/>
                <w:szCs w:val="18"/>
              </w:rPr>
            </w:pPr>
            <w:r w:rsidRPr="009972C9">
              <w:rPr>
                <w:rFonts w:ascii="CIDFont+F2" w:hAnsi="CIDFont+F2" w:cs="CIDFont+F2"/>
                <w:color w:val="0070C0"/>
                <w:sz w:val="18"/>
                <w:szCs w:val="18"/>
              </w:rPr>
              <w:t>rhyme (nursery rhyme)</w:t>
            </w:r>
          </w:p>
          <w:p w14:paraId="58A69FDE" w14:textId="77777777" w:rsidR="009972C9" w:rsidRPr="009972C9" w:rsidRDefault="009972C9" w:rsidP="009972C9">
            <w:pPr>
              <w:autoSpaceDE w:val="0"/>
              <w:autoSpaceDN w:val="0"/>
              <w:adjustRightInd w:val="0"/>
              <w:jc w:val="center"/>
              <w:rPr>
                <w:rFonts w:ascii="CIDFont+F2" w:hAnsi="CIDFont+F2" w:cs="CIDFont+F2"/>
                <w:color w:val="0070C0"/>
                <w:sz w:val="18"/>
                <w:szCs w:val="18"/>
              </w:rPr>
            </w:pPr>
            <w:r w:rsidRPr="009972C9">
              <w:rPr>
                <w:rFonts w:ascii="CIDFont+F2" w:hAnsi="CIDFont+F2" w:cs="CIDFont+F2"/>
                <w:color w:val="0070C0"/>
                <w:sz w:val="18"/>
                <w:szCs w:val="18"/>
              </w:rPr>
              <w:t>story</w:t>
            </w:r>
          </w:p>
          <w:p w14:paraId="5994AA46" w14:textId="0B4FE8AF" w:rsidR="009972C9" w:rsidRPr="009972C9" w:rsidRDefault="009972C9" w:rsidP="009972C9">
            <w:pPr>
              <w:autoSpaceDE w:val="0"/>
              <w:autoSpaceDN w:val="0"/>
              <w:adjustRightInd w:val="0"/>
              <w:jc w:val="center"/>
              <w:rPr>
                <w:rFonts w:ascii="CIDFont+F2" w:hAnsi="CIDFont+F2" w:cs="CIDFont+F2"/>
                <w:color w:val="0070C0"/>
                <w:sz w:val="18"/>
                <w:szCs w:val="18"/>
              </w:rPr>
            </w:pPr>
            <w:r w:rsidRPr="009972C9">
              <w:rPr>
                <w:rFonts w:ascii="CIDFont+F2" w:hAnsi="CIDFont+F2" w:cs="CIDFont+F2"/>
                <w:color w:val="0070C0"/>
                <w:sz w:val="18"/>
                <w:szCs w:val="18"/>
              </w:rPr>
              <w:t>traditional tale</w:t>
            </w:r>
          </w:p>
        </w:tc>
        <w:tc>
          <w:tcPr>
            <w:tcW w:w="1845" w:type="dxa"/>
            <w:shd w:val="clear" w:color="auto" w:fill="auto"/>
          </w:tcPr>
          <w:p w14:paraId="6A810A58" w14:textId="77777777" w:rsidR="009972C9" w:rsidRPr="009972C9" w:rsidRDefault="009972C9" w:rsidP="009972C9">
            <w:pPr>
              <w:pStyle w:val="TableParagraph"/>
              <w:kinsoku w:val="0"/>
              <w:overflowPunct w:val="0"/>
              <w:ind w:left="0" w:right="303"/>
              <w:jc w:val="center"/>
              <w:rPr>
                <w:rFonts w:asciiTheme="majorHAnsi" w:hAnsiTheme="majorHAnsi" w:cstheme="majorHAnsi"/>
                <w:b/>
                <w:sz w:val="18"/>
                <w:szCs w:val="18"/>
              </w:rPr>
            </w:pPr>
            <w:r w:rsidRPr="009972C9">
              <w:rPr>
                <w:rFonts w:asciiTheme="majorHAnsi" w:hAnsiTheme="majorHAnsi" w:cstheme="majorHAnsi"/>
                <w:b/>
                <w:sz w:val="18"/>
                <w:szCs w:val="18"/>
              </w:rPr>
              <w:t>consonant</w:t>
            </w:r>
          </w:p>
          <w:p w14:paraId="7376B5FF" w14:textId="2145D0D0" w:rsidR="009972C9" w:rsidRPr="009972C9" w:rsidRDefault="009972C9" w:rsidP="009972C9">
            <w:pPr>
              <w:pStyle w:val="TableParagraph"/>
              <w:kinsoku w:val="0"/>
              <w:overflowPunct w:val="0"/>
              <w:ind w:left="0" w:right="303"/>
              <w:jc w:val="center"/>
              <w:rPr>
                <w:rFonts w:asciiTheme="majorHAnsi" w:hAnsiTheme="majorHAnsi" w:cstheme="majorHAnsi"/>
                <w:b/>
                <w:sz w:val="18"/>
                <w:szCs w:val="18"/>
              </w:rPr>
            </w:pPr>
            <w:r w:rsidRPr="009972C9">
              <w:rPr>
                <w:rFonts w:asciiTheme="majorHAnsi" w:hAnsiTheme="majorHAnsi" w:cstheme="majorHAnsi"/>
                <w:b/>
                <w:sz w:val="18"/>
                <w:szCs w:val="18"/>
              </w:rPr>
              <w:t>vowel</w:t>
            </w:r>
            <w:r w:rsidRPr="009972C9">
              <w:rPr>
                <w:rFonts w:asciiTheme="majorHAnsi" w:hAnsiTheme="majorHAnsi" w:cstheme="majorHAnsi"/>
                <w:b/>
                <w:sz w:val="18"/>
                <w:szCs w:val="18"/>
              </w:rPr>
              <w:t xml:space="preserve"> </w:t>
            </w:r>
            <w:r w:rsidRPr="009972C9">
              <w:rPr>
                <w:rFonts w:asciiTheme="majorHAnsi" w:hAnsiTheme="majorHAnsi" w:cstheme="majorHAnsi"/>
                <w:b/>
                <w:sz w:val="18"/>
                <w:szCs w:val="18"/>
              </w:rPr>
              <w:t>vocabulary</w:t>
            </w:r>
          </w:p>
          <w:p w14:paraId="6A0E1E06" w14:textId="77777777" w:rsidR="009972C9" w:rsidRPr="009972C9" w:rsidRDefault="009972C9" w:rsidP="009972C9">
            <w:pPr>
              <w:pStyle w:val="TableParagraph"/>
              <w:kinsoku w:val="0"/>
              <w:overflowPunct w:val="0"/>
              <w:ind w:right="303"/>
              <w:jc w:val="center"/>
              <w:rPr>
                <w:rFonts w:asciiTheme="majorHAnsi" w:hAnsiTheme="majorHAnsi" w:cstheme="majorHAnsi"/>
                <w:b/>
                <w:sz w:val="18"/>
                <w:szCs w:val="18"/>
              </w:rPr>
            </w:pPr>
            <w:r w:rsidRPr="009972C9">
              <w:rPr>
                <w:rFonts w:asciiTheme="majorHAnsi" w:hAnsiTheme="majorHAnsi" w:cstheme="majorHAnsi"/>
                <w:b/>
                <w:sz w:val="18"/>
                <w:szCs w:val="18"/>
              </w:rPr>
              <w:t>character</w:t>
            </w:r>
          </w:p>
          <w:p w14:paraId="3AA2BF58" w14:textId="77777777" w:rsidR="009972C9" w:rsidRPr="009972C9" w:rsidRDefault="009972C9" w:rsidP="009972C9">
            <w:pPr>
              <w:pStyle w:val="TableParagraph"/>
              <w:kinsoku w:val="0"/>
              <w:overflowPunct w:val="0"/>
              <w:ind w:right="303"/>
              <w:jc w:val="center"/>
              <w:rPr>
                <w:rFonts w:asciiTheme="majorHAnsi" w:hAnsiTheme="majorHAnsi" w:cstheme="majorHAnsi"/>
                <w:b/>
                <w:sz w:val="18"/>
                <w:szCs w:val="18"/>
              </w:rPr>
            </w:pPr>
            <w:r w:rsidRPr="009972C9">
              <w:rPr>
                <w:rFonts w:asciiTheme="majorHAnsi" w:hAnsiTheme="majorHAnsi" w:cstheme="majorHAnsi"/>
                <w:b/>
                <w:sz w:val="18"/>
                <w:szCs w:val="18"/>
              </w:rPr>
              <w:t>fiction</w:t>
            </w:r>
          </w:p>
          <w:p w14:paraId="109373C8" w14:textId="77777777" w:rsidR="009972C9" w:rsidRPr="009972C9" w:rsidRDefault="009972C9" w:rsidP="009972C9">
            <w:pPr>
              <w:pStyle w:val="TableParagraph"/>
              <w:kinsoku w:val="0"/>
              <w:overflowPunct w:val="0"/>
              <w:ind w:right="303"/>
              <w:jc w:val="center"/>
              <w:rPr>
                <w:rFonts w:asciiTheme="majorHAnsi" w:hAnsiTheme="majorHAnsi" w:cstheme="majorHAnsi"/>
                <w:b/>
                <w:sz w:val="18"/>
                <w:szCs w:val="18"/>
              </w:rPr>
            </w:pPr>
            <w:r w:rsidRPr="009972C9">
              <w:rPr>
                <w:rFonts w:asciiTheme="majorHAnsi" w:hAnsiTheme="majorHAnsi" w:cstheme="majorHAnsi"/>
                <w:b/>
                <w:sz w:val="18"/>
                <w:szCs w:val="18"/>
              </w:rPr>
              <w:t>non-fiction</w:t>
            </w:r>
          </w:p>
          <w:p w14:paraId="03CD66D9" w14:textId="77777777" w:rsidR="009972C9" w:rsidRPr="009972C9" w:rsidRDefault="009972C9" w:rsidP="009972C9">
            <w:pPr>
              <w:pStyle w:val="TableParagraph"/>
              <w:kinsoku w:val="0"/>
              <w:overflowPunct w:val="0"/>
              <w:ind w:right="303"/>
              <w:jc w:val="center"/>
              <w:rPr>
                <w:rFonts w:asciiTheme="majorHAnsi" w:hAnsiTheme="majorHAnsi" w:cstheme="majorHAnsi"/>
                <w:b/>
                <w:sz w:val="18"/>
                <w:szCs w:val="18"/>
              </w:rPr>
            </w:pPr>
            <w:r w:rsidRPr="009972C9">
              <w:rPr>
                <w:rFonts w:asciiTheme="majorHAnsi" w:hAnsiTheme="majorHAnsi" w:cstheme="majorHAnsi"/>
                <w:b/>
                <w:sz w:val="18"/>
                <w:szCs w:val="18"/>
              </w:rPr>
              <w:t>poetry</w:t>
            </w:r>
          </w:p>
          <w:p w14:paraId="79EF463B" w14:textId="7908830E" w:rsidR="009972C9" w:rsidRPr="009972C9" w:rsidRDefault="009972C9" w:rsidP="009972C9">
            <w:pPr>
              <w:pStyle w:val="TableParagraph"/>
              <w:kinsoku w:val="0"/>
              <w:overflowPunct w:val="0"/>
              <w:ind w:left="0" w:right="303"/>
              <w:jc w:val="center"/>
              <w:rPr>
                <w:rFonts w:asciiTheme="majorHAnsi" w:hAnsiTheme="majorHAnsi" w:cstheme="majorHAnsi"/>
                <w:b/>
                <w:sz w:val="18"/>
                <w:szCs w:val="18"/>
              </w:rPr>
            </w:pPr>
            <w:r w:rsidRPr="009972C9">
              <w:rPr>
                <w:rFonts w:asciiTheme="majorHAnsi" w:hAnsiTheme="majorHAnsi" w:cstheme="majorHAnsi"/>
                <w:b/>
                <w:sz w:val="18"/>
                <w:szCs w:val="18"/>
              </w:rPr>
              <w:t>setting</w:t>
            </w:r>
          </w:p>
          <w:p w14:paraId="6B663680" w14:textId="5698A14D" w:rsidR="009972C9" w:rsidRPr="009972C9" w:rsidRDefault="009972C9" w:rsidP="009972C9">
            <w:pPr>
              <w:pStyle w:val="TableParagraph"/>
              <w:kinsoku w:val="0"/>
              <w:overflowPunct w:val="0"/>
              <w:ind w:left="0" w:right="303"/>
              <w:jc w:val="center"/>
              <w:rPr>
                <w:rFonts w:asciiTheme="majorHAnsi" w:hAnsiTheme="majorHAnsi" w:cstheme="majorHAnsi"/>
                <w:b/>
                <w:sz w:val="18"/>
                <w:szCs w:val="18"/>
              </w:rPr>
            </w:pPr>
            <w:r w:rsidRPr="009972C9">
              <w:rPr>
                <w:rFonts w:asciiTheme="majorHAnsi" w:hAnsiTheme="majorHAnsi" w:cstheme="majorHAnsi"/>
                <w:b/>
                <w:sz w:val="18"/>
                <w:szCs w:val="18"/>
              </w:rPr>
              <w:t>predict</w:t>
            </w:r>
          </w:p>
          <w:p w14:paraId="4B45AA16" w14:textId="77777777" w:rsidR="009972C9" w:rsidRPr="009972C9" w:rsidRDefault="009972C9" w:rsidP="009972C9">
            <w:pPr>
              <w:pStyle w:val="TableParagraph"/>
              <w:kinsoku w:val="0"/>
              <w:overflowPunct w:val="0"/>
              <w:ind w:right="303"/>
              <w:jc w:val="center"/>
              <w:rPr>
                <w:rFonts w:asciiTheme="majorHAnsi" w:hAnsiTheme="majorHAnsi" w:cstheme="majorHAnsi"/>
                <w:b/>
                <w:sz w:val="18"/>
                <w:szCs w:val="18"/>
              </w:rPr>
            </w:pPr>
            <w:r w:rsidRPr="009972C9">
              <w:rPr>
                <w:rFonts w:asciiTheme="majorHAnsi" w:hAnsiTheme="majorHAnsi" w:cstheme="majorHAnsi"/>
                <w:b/>
                <w:sz w:val="18"/>
                <w:szCs w:val="18"/>
              </w:rPr>
              <w:t>evidence</w:t>
            </w:r>
          </w:p>
          <w:p w14:paraId="4A9AE2E3" w14:textId="77777777" w:rsidR="009972C9" w:rsidRPr="009972C9" w:rsidRDefault="009972C9" w:rsidP="009972C9">
            <w:pPr>
              <w:pStyle w:val="TableParagraph"/>
              <w:kinsoku w:val="0"/>
              <w:overflowPunct w:val="0"/>
              <w:ind w:right="303"/>
              <w:jc w:val="center"/>
              <w:rPr>
                <w:rFonts w:asciiTheme="majorHAnsi" w:hAnsiTheme="majorHAnsi" w:cstheme="majorHAnsi"/>
                <w:b/>
                <w:sz w:val="18"/>
                <w:szCs w:val="18"/>
              </w:rPr>
            </w:pPr>
            <w:r w:rsidRPr="009972C9">
              <w:rPr>
                <w:rFonts w:asciiTheme="majorHAnsi" w:hAnsiTheme="majorHAnsi" w:cstheme="majorHAnsi"/>
                <w:b/>
                <w:sz w:val="18"/>
                <w:szCs w:val="18"/>
              </w:rPr>
              <w:t>feeling</w:t>
            </w:r>
          </w:p>
          <w:p w14:paraId="32FEF096" w14:textId="6013BEB6" w:rsidR="009972C9" w:rsidRPr="009972C9" w:rsidRDefault="009972C9" w:rsidP="009972C9">
            <w:pPr>
              <w:pStyle w:val="TableParagraph"/>
              <w:kinsoku w:val="0"/>
              <w:overflowPunct w:val="0"/>
              <w:ind w:left="0" w:right="303"/>
              <w:jc w:val="center"/>
              <w:rPr>
                <w:rFonts w:asciiTheme="majorHAnsi" w:hAnsiTheme="majorHAnsi" w:cstheme="majorHAnsi"/>
                <w:b/>
                <w:sz w:val="18"/>
                <w:szCs w:val="18"/>
              </w:rPr>
            </w:pPr>
            <w:r w:rsidRPr="009972C9">
              <w:rPr>
                <w:rFonts w:asciiTheme="majorHAnsi" w:hAnsiTheme="majorHAnsi" w:cstheme="majorHAnsi"/>
                <w:b/>
                <w:sz w:val="18"/>
                <w:szCs w:val="18"/>
              </w:rPr>
              <w:t>title</w:t>
            </w:r>
          </w:p>
          <w:p w14:paraId="79608753" w14:textId="35CE0F84" w:rsidR="009972C9" w:rsidRPr="009972C9" w:rsidRDefault="009972C9" w:rsidP="009972C9">
            <w:pPr>
              <w:pStyle w:val="TableParagraph"/>
              <w:kinsoku w:val="0"/>
              <w:overflowPunct w:val="0"/>
              <w:ind w:left="0" w:right="303"/>
              <w:jc w:val="center"/>
              <w:rPr>
                <w:rFonts w:asciiTheme="majorHAnsi" w:hAnsiTheme="majorHAnsi" w:cstheme="majorHAnsi"/>
                <w:b/>
                <w:sz w:val="18"/>
                <w:szCs w:val="18"/>
              </w:rPr>
            </w:pPr>
            <w:r w:rsidRPr="009972C9">
              <w:rPr>
                <w:rFonts w:asciiTheme="majorHAnsi" w:hAnsiTheme="majorHAnsi" w:cstheme="majorHAnsi"/>
                <w:b/>
                <w:sz w:val="18"/>
                <w:szCs w:val="18"/>
              </w:rPr>
              <w:t>find</w:t>
            </w:r>
          </w:p>
          <w:p w14:paraId="07347D62" w14:textId="3D361398" w:rsidR="009972C9" w:rsidRPr="009972C9" w:rsidRDefault="009972C9" w:rsidP="009972C9">
            <w:pPr>
              <w:pStyle w:val="TableParagraph"/>
              <w:kinsoku w:val="0"/>
              <w:overflowPunct w:val="0"/>
              <w:ind w:left="0" w:right="303"/>
              <w:jc w:val="center"/>
              <w:rPr>
                <w:rFonts w:asciiTheme="majorHAnsi" w:hAnsiTheme="majorHAnsi" w:cstheme="majorHAnsi"/>
                <w:b/>
                <w:sz w:val="18"/>
                <w:szCs w:val="18"/>
              </w:rPr>
            </w:pPr>
            <w:r w:rsidRPr="009972C9">
              <w:rPr>
                <w:rFonts w:asciiTheme="majorHAnsi" w:hAnsiTheme="majorHAnsi" w:cstheme="majorHAnsi"/>
                <w:b/>
                <w:sz w:val="18"/>
                <w:szCs w:val="18"/>
              </w:rPr>
              <w:t>answer</w:t>
            </w:r>
          </w:p>
          <w:p w14:paraId="03BAC064" w14:textId="5E9A837C" w:rsidR="009972C9" w:rsidRPr="009972C9" w:rsidRDefault="009972C9" w:rsidP="009972C9">
            <w:pPr>
              <w:pStyle w:val="TableParagraph"/>
              <w:kinsoku w:val="0"/>
              <w:overflowPunct w:val="0"/>
              <w:ind w:left="0" w:right="303"/>
              <w:jc w:val="center"/>
              <w:rPr>
                <w:rFonts w:asciiTheme="majorHAnsi" w:hAnsiTheme="majorHAnsi" w:cstheme="majorHAnsi"/>
                <w:b/>
                <w:sz w:val="18"/>
                <w:szCs w:val="18"/>
              </w:rPr>
            </w:pPr>
            <w:r w:rsidRPr="009972C9">
              <w:rPr>
                <w:rFonts w:asciiTheme="majorHAnsi" w:hAnsiTheme="majorHAnsi" w:cstheme="majorHAnsi"/>
                <w:b/>
                <w:sz w:val="18"/>
                <w:szCs w:val="18"/>
              </w:rPr>
              <w:t>question</w:t>
            </w:r>
          </w:p>
          <w:p w14:paraId="2E73811D" w14:textId="68B32102" w:rsidR="009972C9" w:rsidRPr="009972C9" w:rsidRDefault="009972C9" w:rsidP="009972C9">
            <w:pPr>
              <w:pStyle w:val="TableParagraph"/>
              <w:kinsoku w:val="0"/>
              <w:overflowPunct w:val="0"/>
              <w:ind w:left="0" w:right="303"/>
              <w:jc w:val="center"/>
              <w:rPr>
                <w:rFonts w:asciiTheme="majorHAnsi" w:hAnsiTheme="majorHAnsi" w:cstheme="majorHAnsi"/>
                <w:b/>
                <w:sz w:val="18"/>
                <w:szCs w:val="18"/>
              </w:rPr>
            </w:pPr>
            <w:r w:rsidRPr="009972C9">
              <w:rPr>
                <w:rFonts w:asciiTheme="majorHAnsi" w:hAnsiTheme="majorHAnsi" w:cstheme="majorHAnsi"/>
                <w:b/>
                <w:sz w:val="18"/>
                <w:szCs w:val="18"/>
              </w:rPr>
              <w:t>order</w:t>
            </w:r>
          </w:p>
          <w:p w14:paraId="37551406" w14:textId="529321FA" w:rsidR="009972C9" w:rsidRPr="009972C9" w:rsidRDefault="009972C9" w:rsidP="009972C9">
            <w:pPr>
              <w:pStyle w:val="TableParagraph"/>
              <w:kinsoku w:val="0"/>
              <w:overflowPunct w:val="0"/>
              <w:ind w:left="0" w:right="303"/>
              <w:jc w:val="center"/>
              <w:rPr>
                <w:rFonts w:asciiTheme="majorHAnsi" w:hAnsiTheme="majorHAnsi" w:cstheme="majorHAnsi"/>
                <w:b/>
                <w:sz w:val="18"/>
                <w:szCs w:val="18"/>
              </w:rPr>
            </w:pPr>
          </w:p>
        </w:tc>
        <w:tc>
          <w:tcPr>
            <w:tcW w:w="1845" w:type="dxa"/>
            <w:shd w:val="clear" w:color="auto" w:fill="auto"/>
          </w:tcPr>
          <w:p w14:paraId="39DE2E00" w14:textId="77777777" w:rsidR="009972C9" w:rsidRPr="009972C9" w:rsidRDefault="009972C9" w:rsidP="009972C9">
            <w:pPr>
              <w:pStyle w:val="TableParagraph"/>
              <w:kinsoku w:val="0"/>
              <w:overflowPunct w:val="0"/>
              <w:spacing w:before="6" w:line="225" w:lineRule="auto"/>
              <w:ind w:left="0"/>
              <w:jc w:val="center"/>
              <w:rPr>
                <w:rFonts w:asciiTheme="majorHAnsi" w:hAnsiTheme="majorHAnsi" w:cstheme="majorHAnsi"/>
                <w:b/>
                <w:sz w:val="18"/>
                <w:szCs w:val="18"/>
              </w:rPr>
            </w:pPr>
            <w:r w:rsidRPr="009972C9">
              <w:rPr>
                <w:rFonts w:asciiTheme="majorHAnsi" w:hAnsiTheme="majorHAnsi" w:cstheme="majorHAnsi"/>
                <w:b/>
                <w:sz w:val="18"/>
                <w:szCs w:val="18"/>
              </w:rPr>
              <w:t>volume</w:t>
            </w:r>
          </w:p>
          <w:p w14:paraId="1B9795D6" w14:textId="77777777" w:rsidR="009972C9" w:rsidRPr="009972C9" w:rsidRDefault="009972C9" w:rsidP="009972C9">
            <w:pPr>
              <w:pStyle w:val="TableParagraph"/>
              <w:kinsoku w:val="0"/>
              <w:overflowPunct w:val="0"/>
              <w:ind w:right="303"/>
              <w:jc w:val="center"/>
              <w:rPr>
                <w:rFonts w:asciiTheme="majorHAnsi" w:hAnsiTheme="majorHAnsi" w:cstheme="majorHAnsi"/>
                <w:b/>
                <w:sz w:val="18"/>
                <w:szCs w:val="18"/>
              </w:rPr>
            </w:pPr>
            <w:r w:rsidRPr="009972C9">
              <w:rPr>
                <w:rFonts w:asciiTheme="majorHAnsi" w:hAnsiTheme="majorHAnsi" w:cstheme="majorHAnsi"/>
                <w:b/>
                <w:sz w:val="18"/>
                <w:szCs w:val="18"/>
              </w:rPr>
              <w:t>P</w:t>
            </w:r>
            <w:r w:rsidRPr="009972C9">
              <w:rPr>
                <w:rFonts w:asciiTheme="majorHAnsi" w:hAnsiTheme="majorHAnsi" w:cstheme="majorHAnsi"/>
                <w:b/>
                <w:sz w:val="18"/>
                <w:szCs w:val="18"/>
              </w:rPr>
              <w:t>lot</w:t>
            </w:r>
          </w:p>
          <w:p w14:paraId="215BF26F" w14:textId="77777777" w:rsidR="009972C9" w:rsidRPr="009972C9" w:rsidRDefault="009972C9" w:rsidP="009972C9">
            <w:pPr>
              <w:pStyle w:val="TableParagraph"/>
              <w:kinsoku w:val="0"/>
              <w:overflowPunct w:val="0"/>
              <w:ind w:right="303"/>
              <w:jc w:val="center"/>
              <w:rPr>
                <w:rFonts w:asciiTheme="majorHAnsi" w:hAnsiTheme="majorHAnsi" w:cstheme="majorHAnsi"/>
                <w:b/>
                <w:sz w:val="18"/>
                <w:szCs w:val="18"/>
              </w:rPr>
            </w:pPr>
            <w:r w:rsidRPr="009972C9">
              <w:rPr>
                <w:rFonts w:asciiTheme="majorHAnsi" w:hAnsiTheme="majorHAnsi" w:cstheme="majorHAnsi"/>
                <w:b/>
                <w:sz w:val="18"/>
                <w:szCs w:val="18"/>
              </w:rPr>
              <w:t>Meaning</w:t>
            </w:r>
          </w:p>
          <w:p w14:paraId="5F704EEF" w14:textId="3B063852" w:rsidR="009972C9" w:rsidRPr="009972C9" w:rsidRDefault="009972C9" w:rsidP="009972C9">
            <w:pPr>
              <w:pStyle w:val="TableParagraph"/>
              <w:kinsoku w:val="0"/>
              <w:overflowPunct w:val="0"/>
              <w:ind w:right="303"/>
              <w:jc w:val="center"/>
              <w:rPr>
                <w:rFonts w:asciiTheme="majorHAnsi" w:hAnsiTheme="majorHAnsi" w:cstheme="majorHAnsi"/>
                <w:b/>
                <w:sz w:val="18"/>
                <w:szCs w:val="18"/>
              </w:rPr>
            </w:pPr>
            <w:r w:rsidRPr="009972C9">
              <w:rPr>
                <w:rFonts w:asciiTheme="majorHAnsi" w:hAnsiTheme="majorHAnsi" w:cstheme="majorHAnsi"/>
                <w:b/>
                <w:sz w:val="18"/>
                <w:szCs w:val="18"/>
              </w:rPr>
              <w:t>Phrase</w:t>
            </w:r>
          </w:p>
          <w:p w14:paraId="72911305" w14:textId="77777777" w:rsidR="009972C9" w:rsidRPr="009972C9" w:rsidRDefault="009972C9" w:rsidP="009972C9">
            <w:pPr>
              <w:pStyle w:val="TableParagraph"/>
              <w:kinsoku w:val="0"/>
              <w:overflowPunct w:val="0"/>
              <w:spacing w:before="6"/>
              <w:jc w:val="center"/>
              <w:rPr>
                <w:rFonts w:asciiTheme="majorHAnsi" w:hAnsiTheme="majorHAnsi" w:cstheme="majorHAnsi"/>
                <w:b/>
                <w:sz w:val="18"/>
                <w:szCs w:val="18"/>
              </w:rPr>
            </w:pPr>
            <w:r w:rsidRPr="009972C9">
              <w:rPr>
                <w:rFonts w:asciiTheme="majorHAnsi" w:hAnsiTheme="majorHAnsi" w:cstheme="majorHAnsi"/>
                <w:b/>
                <w:sz w:val="18"/>
                <w:szCs w:val="18"/>
              </w:rPr>
              <w:t>apostrophe</w:t>
            </w:r>
          </w:p>
          <w:p w14:paraId="42938BBF" w14:textId="77777777" w:rsidR="009972C9" w:rsidRPr="009972C9" w:rsidRDefault="009972C9" w:rsidP="009972C9">
            <w:pPr>
              <w:pStyle w:val="TableParagraph"/>
              <w:kinsoku w:val="0"/>
              <w:overflowPunct w:val="0"/>
              <w:spacing w:before="6"/>
              <w:jc w:val="center"/>
              <w:rPr>
                <w:rFonts w:asciiTheme="majorHAnsi" w:hAnsiTheme="majorHAnsi" w:cstheme="majorHAnsi"/>
                <w:b/>
                <w:sz w:val="18"/>
                <w:szCs w:val="18"/>
              </w:rPr>
            </w:pPr>
            <w:r w:rsidRPr="009972C9">
              <w:rPr>
                <w:rFonts w:asciiTheme="majorHAnsi" w:hAnsiTheme="majorHAnsi" w:cstheme="majorHAnsi"/>
                <w:b/>
                <w:sz w:val="18"/>
                <w:szCs w:val="18"/>
              </w:rPr>
              <w:t>possession</w:t>
            </w:r>
          </w:p>
          <w:p w14:paraId="3164EBA4" w14:textId="77777777" w:rsidR="009972C9" w:rsidRPr="009972C9" w:rsidRDefault="009972C9" w:rsidP="009972C9">
            <w:pPr>
              <w:pStyle w:val="TableParagraph"/>
              <w:kinsoku w:val="0"/>
              <w:overflowPunct w:val="0"/>
              <w:ind w:right="303"/>
              <w:jc w:val="center"/>
              <w:rPr>
                <w:rFonts w:asciiTheme="majorHAnsi" w:hAnsiTheme="majorHAnsi" w:cstheme="majorHAnsi"/>
                <w:b/>
                <w:sz w:val="18"/>
                <w:szCs w:val="18"/>
              </w:rPr>
            </w:pPr>
            <w:r w:rsidRPr="009972C9">
              <w:rPr>
                <w:rFonts w:asciiTheme="majorHAnsi" w:hAnsiTheme="majorHAnsi" w:cstheme="majorHAnsi"/>
                <w:b/>
                <w:sz w:val="18"/>
                <w:szCs w:val="18"/>
              </w:rPr>
              <w:t>infer</w:t>
            </w:r>
          </w:p>
          <w:p w14:paraId="07B0B079" w14:textId="77777777" w:rsidR="009972C9" w:rsidRPr="009972C9" w:rsidRDefault="009972C9" w:rsidP="009972C9">
            <w:pPr>
              <w:pStyle w:val="TableParagraph"/>
              <w:kinsoku w:val="0"/>
              <w:overflowPunct w:val="0"/>
              <w:ind w:right="303"/>
              <w:jc w:val="center"/>
              <w:rPr>
                <w:rFonts w:asciiTheme="majorHAnsi" w:hAnsiTheme="majorHAnsi" w:cstheme="majorHAnsi"/>
                <w:b/>
                <w:sz w:val="18"/>
                <w:szCs w:val="18"/>
              </w:rPr>
            </w:pPr>
            <w:r w:rsidRPr="009972C9">
              <w:rPr>
                <w:rFonts w:asciiTheme="majorHAnsi" w:hAnsiTheme="majorHAnsi" w:cstheme="majorHAnsi"/>
                <w:b/>
                <w:sz w:val="18"/>
                <w:szCs w:val="18"/>
              </w:rPr>
              <w:t>inference</w:t>
            </w:r>
          </w:p>
          <w:p w14:paraId="206EC6C9" w14:textId="77777777" w:rsidR="009972C9" w:rsidRPr="009972C9" w:rsidRDefault="009972C9" w:rsidP="009972C9">
            <w:pPr>
              <w:pStyle w:val="TableParagraph"/>
              <w:kinsoku w:val="0"/>
              <w:overflowPunct w:val="0"/>
              <w:spacing w:before="6" w:line="225" w:lineRule="auto"/>
              <w:jc w:val="center"/>
              <w:rPr>
                <w:rFonts w:asciiTheme="majorHAnsi" w:hAnsiTheme="majorHAnsi" w:cstheme="majorHAnsi"/>
                <w:b/>
                <w:sz w:val="18"/>
                <w:szCs w:val="18"/>
              </w:rPr>
            </w:pPr>
            <w:r w:rsidRPr="009972C9">
              <w:rPr>
                <w:rFonts w:asciiTheme="majorHAnsi" w:hAnsiTheme="majorHAnsi" w:cstheme="majorHAnsi"/>
                <w:b/>
                <w:sz w:val="18"/>
                <w:szCs w:val="18"/>
              </w:rPr>
              <w:t>actions</w:t>
            </w:r>
          </w:p>
          <w:p w14:paraId="54CCC2AB" w14:textId="77777777" w:rsidR="009972C9" w:rsidRPr="009972C9" w:rsidRDefault="009972C9" w:rsidP="009972C9">
            <w:pPr>
              <w:pStyle w:val="TableParagraph"/>
              <w:kinsoku w:val="0"/>
              <w:overflowPunct w:val="0"/>
              <w:spacing w:before="6" w:line="225" w:lineRule="auto"/>
              <w:ind w:left="0"/>
              <w:jc w:val="center"/>
              <w:rPr>
                <w:rFonts w:asciiTheme="majorHAnsi" w:hAnsiTheme="majorHAnsi" w:cstheme="majorHAnsi"/>
                <w:b/>
                <w:sz w:val="18"/>
                <w:szCs w:val="18"/>
              </w:rPr>
            </w:pPr>
            <w:r w:rsidRPr="009972C9">
              <w:rPr>
                <w:rFonts w:asciiTheme="majorHAnsi" w:hAnsiTheme="majorHAnsi" w:cstheme="majorHAnsi"/>
                <w:b/>
                <w:sz w:val="18"/>
                <w:szCs w:val="18"/>
              </w:rPr>
              <w:t>speech</w:t>
            </w:r>
          </w:p>
          <w:p w14:paraId="4E54F60F" w14:textId="77777777" w:rsidR="009972C9" w:rsidRPr="009972C9" w:rsidRDefault="009972C9" w:rsidP="009972C9">
            <w:pPr>
              <w:pStyle w:val="TableParagraph"/>
              <w:kinsoku w:val="0"/>
              <w:overflowPunct w:val="0"/>
              <w:spacing w:before="6" w:line="225" w:lineRule="auto"/>
              <w:ind w:left="0"/>
              <w:jc w:val="center"/>
              <w:rPr>
                <w:rFonts w:asciiTheme="majorHAnsi" w:hAnsiTheme="majorHAnsi" w:cstheme="majorHAnsi"/>
                <w:b/>
                <w:sz w:val="18"/>
                <w:szCs w:val="18"/>
              </w:rPr>
            </w:pPr>
            <w:r w:rsidRPr="009972C9">
              <w:rPr>
                <w:rFonts w:asciiTheme="majorHAnsi" w:hAnsiTheme="majorHAnsi" w:cstheme="majorHAnsi"/>
                <w:b/>
                <w:sz w:val="18"/>
                <w:szCs w:val="18"/>
              </w:rPr>
              <w:t>similarities</w:t>
            </w:r>
          </w:p>
          <w:p w14:paraId="2C70726B" w14:textId="77777777" w:rsidR="009972C9" w:rsidRPr="009972C9" w:rsidRDefault="009972C9" w:rsidP="009972C9">
            <w:pPr>
              <w:pStyle w:val="TableParagraph"/>
              <w:kinsoku w:val="0"/>
              <w:overflowPunct w:val="0"/>
              <w:spacing w:before="6" w:line="225" w:lineRule="auto"/>
              <w:ind w:left="0"/>
              <w:jc w:val="center"/>
              <w:rPr>
                <w:rFonts w:asciiTheme="majorHAnsi" w:hAnsiTheme="majorHAnsi" w:cstheme="majorHAnsi"/>
                <w:b/>
                <w:sz w:val="18"/>
                <w:szCs w:val="18"/>
              </w:rPr>
            </w:pPr>
            <w:r w:rsidRPr="009972C9">
              <w:rPr>
                <w:rFonts w:asciiTheme="majorHAnsi" w:hAnsiTheme="majorHAnsi" w:cstheme="majorHAnsi"/>
                <w:b/>
                <w:sz w:val="18"/>
                <w:szCs w:val="18"/>
              </w:rPr>
              <w:t>differences</w:t>
            </w:r>
          </w:p>
          <w:p w14:paraId="70E24BF5" w14:textId="77777777" w:rsidR="009972C9" w:rsidRPr="009972C9" w:rsidRDefault="009972C9" w:rsidP="009972C9">
            <w:pPr>
              <w:pStyle w:val="TableParagraph"/>
              <w:kinsoku w:val="0"/>
              <w:overflowPunct w:val="0"/>
              <w:spacing w:before="6" w:line="225" w:lineRule="auto"/>
              <w:ind w:left="0"/>
              <w:jc w:val="center"/>
              <w:rPr>
                <w:rFonts w:asciiTheme="majorHAnsi" w:hAnsiTheme="majorHAnsi" w:cstheme="majorHAnsi"/>
                <w:b/>
                <w:sz w:val="18"/>
                <w:szCs w:val="18"/>
              </w:rPr>
            </w:pPr>
            <w:r w:rsidRPr="009972C9">
              <w:rPr>
                <w:rFonts w:asciiTheme="majorHAnsi" w:hAnsiTheme="majorHAnsi" w:cstheme="majorHAnsi"/>
                <w:b/>
                <w:sz w:val="18"/>
                <w:szCs w:val="18"/>
              </w:rPr>
              <w:t>retrieve</w:t>
            </w:r>
          </w:p>
          <w:p w14:paraId="3488F515" w14:textId="78AB7F85" w:rsidR="009972C9" w:rsidRPr="009972C9" w:rsidRDefault="009972C9" w:rsidP="009972C9">
            <w:pPr>
              <w:pStyle w:val="TableParagraph"/>
              <w:kinsoku w:val="0"/>
              <w:overflowPunct w:val="0"/>
              <w:spacing w:before="6" w:line="225" w:lineRule="auto"/>
              <w:ind w:left="0"/>
              <w:jc w:val="center"/>
              <w:rPr>
                <w:rFonts w:asciiTheme="majorHAnsi" w:hAnsiTheme="majorHAnsi" w:cstheme="majorHAnsi"/>
                <w:b/>
                <w:sz w:val="18"/>
                <w:szCs w:val="18"/>
              </w:rPr>
            </w:pPr>
            <w:r w:rsidRPr="009972C9">
              <w:rPr>
                <w:rFonts w:asciiTheme="majorHAnsi" w:hAnsiTheme="majorHAnsi" w:cstheme="majorHAnsi"/>
                <w:b/>
                <w:sz w:val="18"/>
                <w:szCs w:val="18"/>
              </w:rPr>
              <w:t>retrieval</w:t>
            </w:r>
          </w:p>
          <w:p w14:paraId="052F02DF" w14:textId="77777777" w:rsidR="009972C9" w:rsidRPr="009972C9" w:rsidRDefault="009972C9" w:rsidP="009972C9">
            <w:pPr>
              <w:pStyle w:val="TableParagraph"/>
              <w:kinsoku w:val="0"/>
              <w:overflowPunct w:val="0"/>
              <w:spacing w:before="6" w:line="225" w:lineRule="auto"/>
              <w:ind w:left="0"/>
              <w:jc w:val="center"/>
              <w:rPr>
                <w:rFonts w:asciiTheme="majorHAnsi" w:hAnsiTheme="majorHAnsi" w:cstheme="majorHAnsi"/>
                <w:b/>
                <w:sz w:val="18"/>
                <w:szCs w:val="18"/>
              </w:rPr>
            </w:pPr>
            <w:r w:rsidRPr="009972C9">
              <w:rPr>
                <w:rFonts w:asciiTheme="majorHAnsi" w:hAnsiTheme="majorHAnsi" w:cstheme="majorHAnsi"/>
                <w:b/>
                <w:sz w:val="18"/>
                <w:szCs w:val="18"/>
              </w:rPr>
              <w:t>sequence</w:t>
            </w:r>
          </w:p>
          <w:p w14:paraId="778DC920" w14:textId="77777777" w:rsidR="009972C9" w:rsidRPr="009972C9" w:rsidRDefault="009972C9" w:rsidP="009972C9">
            <w:pPr>
              <w:pStyle w:val="TableParagraph"/>
              <w:kinsoku w:val="0"/>
              <w:overflowPunct w:val="0"/>
              <w:spacing w:before="6" w:line="225" w:lineRule="auto"/>
              <w:ind w:left="0"/>
              <w:jc w:val="center"/>
              <w:rPr>
                <w:rFonts w:asciiTheme="majorHAnsi" w:hAnsiTheme="majorHAnsi" w:cstheme="majorHAnsi"/>
                <w:b/>
                <w:sz w:val="18"/>
                <w:szCs w:val="18"/>
              </w:rPr>
            </w:pPr>
            <w:r w:rsidRPr="009972C9">
              <w:rPr>
                <w:rFonts w:asciiTheme="majorHAnsi" w:hAnsiTheme="majorHAnsi" w:cstheme="majorHAnsi"/>
                <w:b/>
                <w:sz w:val="18"/>
                <w:szCs w:val="18"/>
              </w:rPr>
              <w:t>prediction</w:t>
            </w:r>
          </w:p>
          <w:p w14:paraId="55EE06CA" w14:textId="07D08251" w:rsidR="009972C9" w:rsidRPr="009972C9" w:rsidRDefault="009972C9" w:rsidP="009972C9">
            <w:pPr>
              <w:pStyle w:val="TableParagraph"/>
              <w:kinsoku w:val="0"/>
              <w:overflowPunct w:val="0"/>
              <w:spacing w:before="6" w:line="225" w:lineRule="auto"/>
              <w:ind w:left="0"/>
              <w:jc w:val="center"/>
              <w:rPr>
                <w:rFonts w:asciiTheme="majorHAnsi" w:hAnsiTheme="majorHAnsi" w:cstheme="majorHAnsi"/>
                <w:b/>
                <w:sz w:val="18"/>
                <w:szCs w:val="18"/>
              </w:rPr>
            </w:pPr>
          </w:p>
        </w:tc>
        <w:tc>
          <w:tcPr>
            <w:tcW w:w="1846" w:type="dxa"/>
            <w:shd w:val="clear" w:color="auto" w:fill="auto"/>
          </w:tcPr>
          <w:p w14:paraId="0BD4ED30" w14:textId="77777777" w:rsidR="009972C9" w:rsidRPr="009972C9" w:rsidRDefault="009972C9" w:rsidP="009972C9">
            <w:pPr>
              <w:pStyle w:val="TableParagraph"/>
              <w:kinsoku w:val="0"/>
              <w:overflowPunct w:val="0"/>
              <w:spacing w:before="6" w:line="225" w:lineRule="auto"/>
              <w:ind w:left="0"/>
              <w:jc w:val="center"/>
              <w:rPr>
                <w:rFonts w:asciiTheme="majorHAnsi" w:hAnsiTheme="majorHAnsi" w:cstheme="majorHAnsi"/>
                <w:b/>
                <w:sz w:val="18"/>
                <w:szCs w:val="18"/>
              </w:rPr>
            </w:pPr>
            <w:r w:rsidRPr="009972C9">
              <w:rPr>
                <w:rFonts w:asciiTheme="majorHAnsi" w:hAnsiTheme="majorHAnsi" w:cstheme="majorHAnsi"/>
                <w:b/>
                <w:sz w:val="18"/>
                <w:szCs w:val="18"/>
              </w:rPr>
              <w:t>intonation</w:t>
            </w:r>
          </w:p>
          <w:p w14:paraId="77F23645" w14:textId="77777777" w:rsidR="009972C9" w:rsidRPr="009972C9" w:rsidRDefault="009972C9" w:rsidP="009972C9">
            <w:pPr>
              <w:pStyle w:val="TableParagraph"/>
              <w:kinsoku w:val="0"/>
              <w:overflowPunct w:val="0"/>
              <w:spacing w:before="6" w:line="225" w:lineRule="auto"/>
              <w:ind w:left="0"/>
              <w:jc w:val="center"/>
              <w:rPr>
                <w:rFonts w:asciiTheme="majorHAnsi" w:hAnsiTheme="majorHAnsi" w:cstheme="majorHAnsi"/>
                <w:b/>
                <w:sz w:val="18"/>
                <w:szCs w:val="18"/>
              </w:rPr>
            </w:pPr>
            <w:r w:rsidRPr="009972C9">
              <w:rPr>
                <w:rFonts w:asciiTheme="majorHAnsi" w:hAnsiTheme="majorHAnsi" w:cstheme="majorHAnsi"/>
                <w:b/>
                <w:sz w:val="18"/>
                <w:szCs w:val="18"/>
              </w:rPr>
              <w:t>comprehension</w:t>
            </w:r>
          </w:p>
          <w:p w14:paraId="2218FB7E" w14:textId="77777777" w:rsidR="009972C9" w:rsidRPr="009972C9" w:rsidRDefault="009972C9" w:rsidP="009972C9">
            <w:pPr>
              <w:pStyle w:val="TableParagraph"/>
              <w:kinsoku w:val="0"/>
              <w:overflowPunct w:val="0"/>
              <w:spacing w:before="6" w:line="225" w:lineRule="auto"/>
              <w:jc w:val="center"/>
              <w:rPr>
                <w:rFonts w:asciiTheme="majorHAnsi" w:hAnsiTheme="majorHAnsi" w:cstheme="majorHAnsi"/>
                <w:b/>
                <w:sz w:val="18"/>
                <w:szCs w:val="18"/>
              </w:rPr>
            </w:pPr>
            <w:r w:rsidRPr="009972C9">
              <w:rPr>
                <w:rFonts w:asciiTheme="majorHAnsi" w:hAnsiTheme="majorHAnsi" w:cstheme="majorHAnsi"/>
                <w:b/>
                <w:sz w:val="18"/>
                <w:szCs w:val="18"/>
              </w:rPr>
              <w:t>antonym</w:t>
            </w:r>
          </w:p>
          <w:p w14:paraId="3374D615" w14:textId="77777777" w:rsidR="009972C9" w:rsidRPr="009972C9" w:rsidRDefault="009972C9" w:rsidP="009972C9">
            <w:pPr>
              <w:pStyle w:val="TableParagraph"/>
              <w:kinsoku w:val="0"/>
              <w:overflowPunct w:val="0"/>
              <w:spacing w:before="6" w:line="225" w:lineRule="auto"/>
              <w:jc w:val="center"/>
              <w:rPr>
                <w:rFonts w:asciiTheme="majorHAnsi" w:hAnsiTheme="majorHAnsi" w:cstheme="majorHAnsi"/>
                <w:b/>
                <w:sz w:val="18"/>
                <w:szCs w:val="18"/>
              </w:rPr>
            </w:pPr>
            <w:r w:rsidRPr="009972C9">
              <w:rPr>
                <w:rFonts w:asciiTheme="majorHAnsi" w:hAnsiTheme="majorHAnsi" w:cstheme="majorHAnsi"/>
                <w:b/>
                <w:sz w:val="18"/>
                <w:szCs w:val="18"/>
              </w:rPr>
              <w:t>dictionary</w:t>
            </w:r>
          </w:p>
          <w:p w14:paraId="2445BE25" w14:textId="77777777" w:rsidR="009972C9" w:rsidRPr="009972C9" w:rsidRDefault="009972C9" w:rsidP="009972C9">
            <w:pPr>
              <w:pStyle w:val="TableParagraph"/>
              <w:kinsoku w:val="0"/>
              <w:overflowPunct w:val="0"/>
              <w:spacing w:before="6" w:line="225" w:lineRule="auto"/>
              <w:jc w:val="center"/>
              <w:rPr>
                <w:rFonts w:asciiTheme="majorHAnsi" w:hAnsiTheme="majorHAnsi" w:cstheme="majorHAnsi"/>
                <w:b/>
                <w:sz w:val="18"/>
                <w:szCs w:val="18"/>
              </w:rPr>
            </w:pPr>
            <w:r w:rsidRPr="009972C9">
              <w:rPr>
                <w:rFonts w:asciiTheme="majorHAnsi" w:hAnsiTheme="majorHAnsi" w:cstheme="majorHAnsi"/>
                <w:b/>
                <w:sz w:val="18"/>
                <w:szCs w:val="18"/>
              </w:rPr>
              <w:t>headings</w:t>
            </w:r>
          </w:p>
          <w:p w14:paraId="229C551B" w14:textId="77777777" w:rsidR="009972C9" w:rsidRPr="009972C9" w:rsidRDefault="009972C9" w:rsidP="009972C9">
            <w:pPr>
              <w:pStyle w:val="TableParagraph"/>
              <w:kinsoku w:val="0"/>
              <w:overflowPunct w:val="0"/>
              <w:spacing w:before="6" w:line="225" w:lineRule="auto"/>
              <w:jc w:val="center"/>
              <w:rPr>
                <w:rFonts w:asciiTheme="majorHAnsi" w:hAnsiTheme="majorHAnsi" w:cstheme="majorHAnsi"/>
                <w:b/>
                <w:sz w:val="18"/>
                <w:szCs w:val="18"/>
              </w:rPr>
            </w:pPr>
            <w:r w:rsidRPr="009972C9">
              <w:rPr>
                <w:rFonts w:asciiTheme="majorHAnsi" w:hAnsiTheme="majorHAnsi" w:cstheme="majorHAnsi"/>
                <w:b/>
                <w:sz w:val="18"/>
                <w:szCs w:val="18"/>
              </w:rPr>
              <w:t>inverted commas</w:t>
            </w:r>
          </w:p>
          <w:p w14:paraId="6279A11B" w14:textId="77777777" w:rsidR="009972C9" w:rsidRPr="009972C9" w:rsidRDefault="009972C9" w:rsidP="009972C9">
            <w:pPr>
              <w:pStyle w:val="TableParagraph"/>
              <w:kinsoku w:val="0"/>
              <w:overflowPunct w:val="0"/>
              <w:spacing w:before="6" w:line="225" w:lineRule="auto"/>
              <w:jc w:val="center"/>
              <w:rPr>
                <w:rFonts w:asciiTheme="majorHAnsi" w:hAnsiTheme="majorHAnsi" w:cstheme="majorHAnsi"/>
                <w:b/>
                <w:sz w:val="18"/>
                <w:szCs w:val="18"/>
              </w:rPr>
            </w:pPr>
            <w:r w:rsidRPr="009972C9">
              <w:rPr>
                <w:rFonts w:asciiTheme="majorHAnsi" w:hAnsiTheme="majorHAnsi" w:cstheme="majorHAnsi"/>
                <w:b/>
                <w:sz w:val="18"/>
                <w:szCs w:val="18"/>
              </w:rPr>
              <w:t>language</w:t>
            </w:r>
          </w:p>
          <w:p w14:paraId="6F2680C4" w14:textId="77777777" w:rsidR="009972C9" w:rsidRPr="009972C9" w:rsidRDefault="009972C9" w:rsidP="009972C9">
            <w:pPr>
              <w:pStyle w:val="TableParagraph"/>
              <w:kinsoku w:val="0"/>
              <w:overflowPunct w:val="0"/>
              <w:spacing w:before="6" w:line="225" w:lineRule="auto"/>
              <w:jc w:val="center"/>
              <w:rPr>
                <w:rFonts w:asciiTheme="majorHAnsi" w:hAnsiTheme="majorHAnsi" w:cstheme="majorHAnsi"/>
                <w:b/>
                <w:sz w:val="18"/>
                <w:szCs w:val="18"/>
              </w:rPr>
            </w:pPr>
            <w:r w:rsidRPr="009972C9">
              <w:rPr>
                <w:rFonts w:asciiTheme="majorHAnsi" w:hAnsiTheme="majorHAnsi" w:cstheme="majorHAnsi"/>
                <w:b/>
                <w:sz w:val="18"/>
                <w:szCs w:val="18"/>
              </w:rPr>
              <w:t>language choice</w:t>
            </w:r>
          </w:p>
          <w:p w14:paraId="3326D7FD" w14:textId="77777777" w:rsidR="009972C9" w:rsidRPr="009972C9" w:rsidRDefault="009972C9" w:rsidP="009972C9">
            <w:pPr>
              <w:pStyle w:val="TableParagraph"/>
              <w:kinsoku w:val="0"/>
              <w:overflowPunct w:val="0"/>
              <w:spacing w:before="6" w:line="225" w:lineRule="auto"/>
              <w:jc w:val="center"/>
              <w:rPr>
                <w:rFonts w:asciiTheme="majorHAnsi" w:hAnsiTheme="majorHAnsi" w:cstheme="majorHAnsi"/>
                <w:b/>
                <w:sz w:val="18"/>
                <w:szCs w:val="18"/>
              </w:rPr>
            </w:pPr>
            <w:r w:rsidRPr="009972C9">
              <w:rPr>
                <w:rFonts w:asciiTheme="majorHAnsi" w:hAnsiTheme="majorHAnsi" w:cstheme="majorHAnsi"/>
                <w:b/>
                <w:sz w:val="18"/>
                <w:szCs w:val="18"/>
              </w:rPr>
              <w:t>paragraphs</w:t>
            </w:r>
          </w:p>
          <w:p w14:paraId="7438D741" w14:textId="77777777" w:rsidR="009972C9" w:rsidRPr="009972C9" w:rsidRDefault="009972C9" w:rsidP="009972C9">
            <w:pPr>
              <w:pStyle w:val="TableParagraph"/>
              <w:kinsoku w:val="0"/>
              <w:overflowPunct w:val="0"/>
              <w:spacing w:before="6" w:line="225" w:lineRule="auto"/>
              <w:jc w:val="center"/>
              <w:rPr>
                <w:rFonts w:asciiTheme="majorHAnsi" w:hAnsiTheme="majorHAnsi" w:cstheme="majorHAnsi"/>
                <w:b/>
                <w:sz w:val="18"/>
                <w:szCs w:val="18"/>
              </w:rPr>
            </w:pPr>
            <w:r w:rsidRPr="009972C9">
              <w:rPr>
                <w:rFonts w:asciiTheme="majorHAnsi" w:hAnsiTheme="majorHAnsi" w:cstheme="majorHAnsi"/>
                <w:b/>
                <w:sz w:val="18"/>
                <w:szCs w:val="18"/>
              </w:rPr>
              <w:t>presentation / layout</w:t>
            </w:r>
          </w:p>
          <w:p w14:paraId="43A6CA5B" w14:textId="77777777" w:rsidR="009972C9" w:rsidRPr="009972C9" w:rsidRDefault="009972C9" w:rsidP="009972C9">
            <w:pPr>
              <w:pStyle w:val="TableParagraph"/>
              <w:kinsoku w:val="0"/>
              <w:overflowPunct w:val="0"/>
              <w:spacing w:before="6" w:line="225" w:lineRule="auto"/>
              <w:jc w:val="center"/>
              <w:rPr>
                <w:rFonts w:asciiTheme="majorHAnsi" w:hAnsiTheme="majorHAnsi" w:cstheme="majorHAnsi"/>
                <w:b/>
                <w:sz w:val="18"/>
                <w:szCs w:val="18"/>
              </w:rPr>
            </w:pPr>
            <w:r w:rsidRPr="009972C9">
              <w:rPr>
                <w:rFonts w:asciiTheme="majorHAnsi" w:hAnsiTheme="majorHAnsi" w:cstheme="majorHAnsi"/>
                <w:b/>
                <w:sz w:val="18"/>
                <w:szCs w:val="18"/>
              </w:rPr>
              <w:t>speech</w:t>
            </w:r>
          </w:p>
          <w:p w14:paraId="70ADD4B4" w14:textId="77777777" w:rsidR="009972C9" w:rsidRPr="009972C9" w:rsidRDefault="009972C9" w:rsidP="009972C9">
            <w:pPr>
              <w:pStyle w:val="TableParagraph"/>
              <w:kinsoku w:val="0"/>
              <w:overflowPunct w:val="0"/>
              <w:spacing w:before="6" w:line="225" w:lineRule="auto"/>
              <w:jc w:val="center"/>
              <w:rPr>
                <w:rFonts w:asciiTheme="majorHAnsi" w:hAnsiTheme="majorHAnsi" w:cstheme="majorHAnsi"/>
                <w:b/>
                <w:sz w:val="18"/>
                <w:szCs w:val="18"/>
              </w:rPr>
            </w:pPr>
            <w:r w:rsidRPr="009972C9">
              <w:rPr>
                <w:rFonts w:asciiTheme="majorHAnsi" w:hAnsiTheme="majorHAnsi" w:cstheme="majorHAnsi"/>
                <w:b/>
                <w:sz w:val="18"/>
                <w:szCs w:val="18"/>
              </w:rPr>
              <w:t>structure</w:t>
            </w:r>
          </w:p>
          <w:p w14:paraId="57C600D0" w14:textId="77777777" w:rsidR="009972C9" w:rsidRPr="009972C9" w:rsidRDefault="009972C9" w:rsidP="009972C9">
            <w:pPr>
              <w:pStyle w:val="TableParagraph"/>
              <w:kinsoku w:val="0"/>
              <w:overflowPunct w:val="0"/>
              <w:spacing w:before="6" w:line="225" w:lineRule="auto"/>
              <w:jc w:val="center"/>
              <w:rPr>
                <w:rFonts w:asciiTheme="majorHAnsi" w:hAnsiTheme="majorHAnsi" w:cstheme="majorHAnsi"/>
                <w:b/>
                <w:sz w:val="18"/>
                <w:szCs w:val="18"/>
              </w:rPr>
            </w:pPr>
            <w:r w:rsidRPr="009972C9">
              <w:rPr>
                <w:rFonts w:asciiTheme="majorHAnsi" w:hAnsiTheme="majorHAnsi" w:cstheme="majorHAnsi"/>
                <w:b/>
                <w:sz w:val="18"/>
                <w:szCs w:val="18"/>
              </w:rPr>
              <w:t>sub-headings</w:t>
            </w:r>
          </w:p>
          <w:p w14:paraId="621A1C7A" w14:textId="77777777" w:rsidR="009972C9" w:rsidRPr="009972C9" w:rsidRDefault="009972C9" w:rsidP="009972C9">
            <w:pPr>
              <w:pStyle w:val="TableParagraph"/>
              <w:kinsoku w:val="0"/>
              <w:overflowPunct w:val="0"/>
              <w:spacing w:before="6" w:line="225" w:lineRule="auto"/>
              <w:ind w:left="0"/>
              <w:jc w:val="center"/>
              <w:rPr>
                <w:rFonts w:asciiTheme="majorHAnsi" w:hAnsiTheme="majorHAnsi" w:cstheme="majorHAnsi"/>
                <w:b/>
                <w:sz w:val="18"/>
                <w:szCs w:val="18"/>
              </w:rPr>
            </w:pPr>
            <w:r w:rsidRPr="009972C9">
              <w:rPr>
                <w:rFonts w:asciiTheme="majorHAnsi" w:hAnsiTheme="majorHAnsi" w:cstheme="majorHAnsi"/>
                <w:b/>
                <w:sz w:val="18"/>
                <w:szCs w:val="18"/>
              </w:rPr>
              <w:t>synonyms</w:t>
            </w:r>
          </w:p>
          <w:p w14:paraId="1EC36A43" w14:textId="77777777" w:rsidR="009972C9" w:rsidRPr="009972C9" w:rsidRDefault="009972C9" w:rsidP="009972C9">
            <w:pPr>
              <w:pStyle w:val="TableParagraph"/>
              <w:kinsoku w:val="0"/>
              <w:overflowPunct w:val="0"/>
              <w:spacing w:before="6" w:line="225" w:lineRule="auto"/>
              <w:jc w:val="center"/>
              <w:rPr>
                <w:rFonts w:asciiTheme="majorHAnsi" w:hAnsiTheme="majorHAnsi" w:cstheme="majorHAnsi"/>
                <w:b/>
                <w:sz w:val="18"/>
                <w:szCs w:val="18"/>
              </w:rPr>
            </w:pPr>
            <w:r w:rsidRPr="009972C9">
              <w:rPr>
                <w:rFonts w:asciiTheme="majorHAnsi" w:hAnsiTheme="majorHAnsi" w:cstheme="majorHAnsi"/>
                <w:b/>
                <w:sz w:val="18"/>
                <w:szCs w:val="18"/>
              </w:rPr>
              <w:t>events</w:t>
            </w:r>
          </w:p>
          <w:p w14:paraId="49D03C12" w14:textId="77777777" w:rsidR="009972C9" w:rsidRPr="009972C9" w:rsidRDefault="009972C9" w:rsidP="009972C9">
            <w:pPr>
              <w:pStyle w:val="TableParagraph"/>
              <w:kinsoku w:val="0"/>
              <w:overflowPunct w:val="0"/>
              <w:spacing w:before="6" w:line="225" w:lineRule="auto"/>
              <w:jc w:val="center"/>
              <w:rPr>
                <w:rFonts w:asciiTheme="majorHAnsi" w:hAnsiTheme="majorHAnsi" w:cstheme="majorHAnsi"/>
                <w:b/>
                <w:sz w:val="18"/>
                <w:szCs w:val="18"/>
              </w:rPr>
            </w:pPr>
            <w:r w:rsidRPr="009972C9">
              <w:rPr>
                <w:rFonts w:asciiTheme="majorHAnsi" w:hAnsiTheme="majorHAnsi" w:cstheme="majorHAnsi"/>
                <w:b/>
                <w:sz w:val="18"/>
                <w:szCs w:val="18"/>
              </w:rPr>
              <w:t>motives</w:t>
            </w:r>
          </w:p>
          <w:p w14:paraId="549D4D10" w14:textId="77777777" w:rsidR="009972C9" w:rsidRPr="009972C9" w:rsidRDefault="009972C9" w:rsidP="009972C9">
            <w:pPr>
              <w:pStyle w:val="TableParagraph"/>
              <w:kinsoku w:val="0"/>
              <w:overflowPunct w:val="0"/>
              <w:spacing w:before="6" w:line="225" w:lineRule="auto"/>
              <w:jc w:val="center"/>
              <w:rPr>
                <w:rFonts w:asciiTheme="majorHAnsi" w:hAnsiTheme="majorHAnsi" w:cstheme="majorHAnsi"/>
                <w:b/>
                <w:sz w:val="18"/>
                <w:szCs w:val="18"/>
              </w:rPr>
            </w:pPr>
            <w:r w:rsidRPr="009972C9">
              <w:rPr>
                <w:rFonts w:asciiTheme="majorHAnsi" w:hAnsiTheme="majorHAnsi" w:cstheme="majorHAnsi"/>
                <w:b/>
                <w:sz w:val="18"/>
                <w:szCs w:val="18"/>
              </w:rPr>
              <w:t>thoughts</w:t>
            </w:r>
          </w:p>
          <w:p w14:paraId="31A24671" w14:textId="77777777" w:rsidR="009972C9" w:rsidRPr="009972C9" w:rsidRDefault="009972C9" w:rsidP="009972C9">
            <w:pPr>
              <w:pStyle w:val="TableParagraph"/>
              <w:kinsoku w:val="0"/>
              <w:overflowPunct w:val="0"/>
              <w:spacing w:before="6" w:line="225" w:lineRule="auto"/>
              <w:ind w:left="0"/>
              <w:jc w:val="center"/>
              <w:rPr>
                <w:rFonts w:asciiTheme="majorHAnsi" w:hAnsiTheme="majorHAnsi" w:cstheme="majorHAnsi"/>
                <w:b/>
                <w:sz w:val="18"/>
                <w:szCs w:val="18"/>
              </w:rPr>
            </w:pPr>
            <w:r w:rsidRPr="009972C9">
              <w:rPr>
                <w:rFonts w:asciiTheme="majorHAnsi" w:hAnsiTheme="majorHAnsi" w:cstheme="majorHAnsi"/>
                <w:b/>
                <w:sz w:val="18"/>
                <w:szCs w:val="18"/>
              </w:rPr>
              <w:t>stated actions</w:t>
            </w:r>
          </w:p>
          <w:p w14:paraId="3975188B" w14:textId="77777777" w:rsidR="009972C9" w:rsidRPr="009972C9" w:rsidRDefault="009972C9" w:rsidP="009972C9">
            <w:pPr>
              <w:pStyle w:val="TableParagraph"/>
              <w:kinsoku w:val="0"/>
              <w:overflowPunct w:val="0"/>
              <w:spacing w:before="6" w:line="225" w:lineRule="auto"/>
              <w:ind w:left="0"/>
              <w:jc w:val="center"/>
              <w:rPr>
                <w:rFonts w:asciiTheme="majorHAnsi" w:hAnsiTheme="majorHAnsi" w:cstheme="majorHAnsi"/>
                <w:b/>
                <w:sz w:val="18"/>
                <w:szCs w:val="18"/>
              </w:rPr>
            </w:pPr>
            <w:r w:rsidRPr="009972C9">
              <w:rPr>
                <w:rFonts w:asciiTheme="majorHAnsi" w:hAnsiTheme="majorHAnsi" w:cstheme="majorHAnsi"/>
                <w:b/>
                <w:sz w:val="18"/>
                <w:szCs w:val="18"/>
              </w:rPr>
              <w:t>skim</w:t>
            </w:r>
          </w:p>
          <w:p w14:paraId="5C3B6EE0" w14:textId="77777777" w:rsidR="009972C9" w:rsidRPr="009972C9" w:rsidRDefault="009972C9" w:rsidP="009972C9">
            <w:pPr>
              <w:pStyle w:val="TableParagraph"/>
              <w:kinsoku w:val="0"/>
              <w:overflowPunct w:val="0"/>
              <w:spacing w:before="6" w:line="225" w:lineRule="auto"/>
              <w:ind w:left="0"/>
              <w:jc w:val="center"/>
              <w:rPr>
                <w:rFonts w:asciiTheme="majorHAnsi" w:hAnsiTheme="majorHAnsi" w:cstheme="majorHAnsi"/>
                <w:b/>
                <w:sz w:val="18"/>
                <w:szCs w:val="18"/>
              </w:rPr>
            </w:pPr>
            <w:r w:rsidRPr="009972C9">
              <w:rPr>
                <w:rFonts w:asciiTheme="majorHAnsi" w:hAnsiTheme="majorHAnsi" w:cstheme="majorHAnsi"/>
                <w:b/>
                <w:sz w:val="18"/>
                <w:szCs w:val="18"/>
              </w:rPr>
              <w:t>scan</w:t>
            </w:r>
          </w:p>
          <w:p w14:paraId="6F19742B" w14:textId="77777777" w:rsidR="009972C9" w:rsidRPr="009972C9" w:rsidRDefault="009972C9" w:rsidP="009972C9">
            <w:pPr>
              <w:pStyle w:val="TableParagraph"/>
              <w:kinsoku w:val="0"/>
              <w:overflowPunct w:val="0"/>
              <w:spacing w:before="6" w:line="225" w:lineRule="auto"/>
              <w:ind w:left="0"/>
              <w:jc w:val="center"/>
              <w:rPr>
                <w:rFonts w:asciiTheme="majorHAnsi" w:hAnsiTheme="majorHAnsi" w:cstheme="majorHAnsi"/>
                <w:b/>
                <w:sz w:val="18"/>
                <w:szCs w:val="18"/>
              </w:rPr>
            </w:pPr>
            <w:r w:rsidRPr="009972C9">
              <w:rPr>
                <w:rFonts w:asciiTheme="majorHAnsi" w:hAnsiTheme="majorHAnsi" w:cstheme="majorHAnsi"/>
                <w:b/>
                <w:sz w:val="18"/>
                <w:szCs w:val="18"/>
              </w:rPr>
              <w:t>summarise</w:t>
            </w:r>
          </w:p>
          <w:p w14:paraId="278760B4" w14:textId="18B2360E" w:rsidR="009972C9" w:rsidRPr="009972C9" w:rsidRDefault="009972C9" w:rsidP="009972C9">
            <w:pPr>
              <w:pStyle w:val="TableParagraph"/>
              <w:kinsoku w:val="0"/>
              <w:overflowPunct w:val="0"/>
              <w:spacing w:before="6" w:line="225" w:lineRule="auto"/>
              <w:ind w:left="0"/>
              <w:jc w:val="center"/>
              <w:rPr>
                <w:rFonts w:asciiTheme="majorHAnsi" w:hAnsiTheme="majorHAnsi" w:cstheme="majorHAnsi"/>
                <w:b/>
                <w:sz w:val="18"/>
                <w:szCs w:val="18"/>
              </w:rPr>
            </w:pPr>
          </w:p>
        </w:tc>
        <w:tc>
          <w:tcPr>
            <w:tcW w:w="1845" w:type="dxa"/>
            <w:shd w:val="clear" w:color="auto" w:fill="auto"/>
          </w:tcPr>
          <w:p w14:paraId="265AE6D9" w14:textId="77777777" w:rsidR="009972C9" w:rsidRPr="009972C9" w:rsidRDefault="009972C9" w:rsidP="009972C9">
            <w:pPr>
              <w:pStyle w:val="TableParagraph"/>
              <w:kinsoku w:val="0"/>
              <w:overflowPunct w:val="0"/>
              <w:spacing w:before="6"/>
              <w:ind w:left="0"/>
              <w:jc w:val="center"/>
              <w:rPr>
                <w:rFonts w:asciiTheme="majorHAnsi" w:hAnsiTheme="majorHAnsi" w:cstheme="majorHAnsi"/>
                <w:b/>
                <w:sz w:val="18"/>
                <w:szCs w:val="18"/>
              </w:rPr>
            </w:pPr>
            <w:r w:rsidRPr="009972C9">
              <w:rPr>
                <w:rFonts w:asciiTheme="majorHAnsi" w:hAnsiTheme="majorHAnsi" w:cstheme="majorHAnsi"/>
                <w:b/>
                <w:sz w:val="18"/>
                <w:szCs w:val="18"/>
              </w:rPr>
              <w:t>audience</w:t>
            </w:r>
          </w:p>
          <w:p w14:paraId="2E6E8C4E" w14:textId="77777777" w:rsidR="009972C9" w:rsidRPr="009972C9" w:rsidRDefault="009972C9" w:rsidP="009972C9">
            <w:pPr>
              <w:pStyle w:val="TableParagraph"/>
              <w:kinsoku w:val="0"/>
              <w:overflowPunct w:val="0"/>
              <w:spacing w:before="6"/>
              <w:ind w:left="0"/>
              <w:jc w:val="center"/>
              <w:rPr>
                <w:rFonts w:asciiTheme="majorHAnsi" w:hAnsiTheme="majorHAnsi" w:cstheme="majorHAnsi"/>
                <w:b/>
                <w:sz w:val="18"/>
                <w:szCs w:val="18"/>
              </w:rPr>
            </w:pPr>
            <w:r w:rsidRPr="009972C9">
              <w:rPr>
                <w:rFonts w:asciiTheme="majorHAnsi" w:hAnsiTheme="majorHAnsi" w:cstheme="majorHAnsi"/>
                <w:b/>
                <w:sz w:val="18"/>
                <w:szCs w:val="18"/>
              </w:rPr>
              <w:t>style</w:t>
            </w:r>
          </w:p>
          <w:p w14:paraId="62094F65" w14:textId="77777777" w:rsidR="009972C9" w:rsidRPr="009972C9" w:rsidRDefault="009972C9" w:rsidP="009972C9">
            <w:pPr>
              <w:pStyle w:val="TableParagraph"/>
              <w:kinsoku w:val="0"/>
              <w:overflowPunct w:val="0"/>
              <w:spacing w:before="6"/>
              <w:jc w:val="center"/>
              <w:rPr>
                <w:rFonts w:asciiTheme="majorHAnsi" w:hAnsiTheme="majorHAnsi" w:cstheme="majorHAnsi"/>
                <w:b/>
                <w:sz w:val="18"/>
                <w:szCs w:val="18"/>
              </w:rPr>
            </w:pPr>
            <w:r w:rsidRPr="009972C9">
              <w:rPr>
                <w:rFonts w:asciiTheme="majorHAnsi" w:hAnsiTheme="majorHAnsi" w:cstheme="majorHAnsi"/>
                <w:b/>
                <w:sz w:val="18"/>
                <w:szCs w:val="18"/>
              </w:rPr>
              <w:t>audience</w:t>
            </w:r>
          </w:p>
          <w:p w14:paraId="1A37C556" w14:textId="77777777" w:rsidR="009972C9" w:rsidRPr="009972C9" w:rsidRDefault="009972C9" w:rsidP="009972C9">
            <w:pPr>
              <w:pStyle w:val="TableParagraph"/>
              <w:kinsoku w:val="0"/>
              <w:overflowPunct w:val="0"/>
              <w:spacing w:before="6"/>
              <w:jc w:val="center"/>
              <w:rPr>
                <w:rFonts w:asciiTheme="majorHAnsi" w:hAnsiTheme="majorHAnsi" w:cstheme="majorHAnsi"/>
                <w:b/>
                <w:sz w:val="18"/>
                <w:szCs w:val="18"/>
              </w:rPr>
            </w:pPr>
            <w:r w:rsidRPr="009972C9">
              <w:rPr>
                <w:rFonts w:asciiTheme="majorHAnsi" w:hAnsiTheme="majorHAnsi" w:cstheme="majorHAnsi"/>
                <w:b/>
                <w:sz w:val="18"/>
                <w:szCs w:val="18"/>
              </w:rPr>
              <w:t>compare</w:t>
            </w:r>
          </w:p>
          <w:p w14:paraId="689A4071" w14:textId="77777777" w:rsidR="009972C9" w:rsidRPr="009972C9" w:rsidRDefault="009972C9" w:rsidP="009972C9">
            <w:pPr>
              <w:pStyle w:val="TableParagraph"/>
              <w:kinsoku w:val="0"/>
              <w:overflowPunct w:val="0"/>
              <w:spacing w:before="6"/>
              <w:jc w:val="center"/>
              <w:rPr>
                <w:rFonts w:asciiTheme="majorHAnsi" w:hAnsiTheme="majorHAnsi" w:cstheme="majorHAnsi"/>
                <w:b/>
                <w:sz w:val="18"/>
                <w:szCs w:val="18"/>
              </w:rPr>
            </w:pPr>
            <w:r w:rsidRPr="009972C9">
              <w:rPr>
                <w:rFonts w:asciiTheme="majorHAnsi" w:hAnsiTheme="majorHAnsi" w:cstheme="majorHAnsi"/>
                <w:b/>
                <w:sz w:val="18"/>
                <w:szCs w:val="18"/>
              </w:rPr>
              <w:t>features</w:t>
            </w:r>
          </w:p>
          <w:p w14:paraId="00A724D8" w14:textId="77777777" w:rsidR="009972C9" w:rsidRPr="009972C9" w:rsidRDefault="009972C9" w:rsidP="009972C9">
            <w:pPr>
              <w:pStyle w:val="TableParagraph"/>
              <w:kinsoku w:val="0"/>
              <w:overflowPunct w:val="0"/>
              <w:spacing w:before="6"/>
              <w:jc w:val="center"/>
              <w:rPr>
                <w:rFonts w:asciiTheme="majorHAnsi" w:hAnsiTheme="majorHAnsi" w:cstheme="majorHAnsi"/>
                <w:b/>
                <w:sz w:val="18"/>
                <w:szCs w:val="18"/>
              </w:rPr>
            </w:pPr>
            <w:r w:rsidRPr="009972C9">
              <w:rPr>
                <w:rFonts w:asciiTheme="majorHAnsi" w:hAnsiTheme="majorHAnsi" w:cstheme="majorHAnsi"/>
                <w:b/>
                <w:sz w:val="18"/>
                <w:szCs w:val="18"/>
              </w:rPr>
              <w:t>free verse</w:t>
            </w:r>
          </w:p>
          <w:p w14:paraId="273D1443" w14:textId="77777777" w:rsidR="009972C9" w:rsidRPr="009972C9" w:rsidRDefault="009972C9" w:rsidP="009972C9">
            <w:pPr>
              <w:pStyle w:val="TableParagraph"/>
              <w:kinsoku w:val="0"/>
              <w:overflowPunct w:val="0"/>
              <w:spacing w:before="6"/>
              <w:jc w:val="center"/>
              <w:rPr>
                <w:rFonts w:asciiTheme="majorHAnsi" w:hAnsiTheme="majorHAnsi" w:cstheme="majorHAnsi"/>
                <w:b/>
                <w:sz w:val="18"/>
                <w:szCs w:val="18"/>
              </w:rPr>
            </w:pPr>
            <w:r w:rsidRPr="009972C9">
              <w:rPr>
                <w:rFonts w:asciiTheme="majorHAnsi" w:hAnsiTheme="majorHAnsi" w:cstheme="majorHAnsi"/>
                <w:b/>
                <w:sz w:val="18"/>
                <w:szCs w:val="18"/>
              </w:rPr>
              <w:t>implied</w:t>
            </w:r>
          </w:p>
          <w:p w14:paraId="6D3F251B" w14:textId="77777777" w:rsidR="009972C9" w:rsidRPr="009972C9" w:rsidRDefault="009972C9" w:rsidP="009972C9">
            <w:pPr>
              <w:pStyle w:val="TableParagraph"/>
              <w:kinsoku w:val="0"/>
              <w:overflowPunct w:val="0"/>
              <w:spacing w:before="6"/>
              <w:jc w:val="center"/>
              <w:rPr>
                <w:rFonts w:asciiTheme="majorHAnsi" w:hAnsiTheme="majorHAnsi" w:cstheme="majorHAnsi"/>
                <w:b/>
                <w:sz w:val="18"/>
                <w:szCs w:val="18"/>
              </w:rPr>
            </w:pPr>
            <w:r w:rsidRPr="009972C9">
              <w:rPr>
                <w:rFonts w:asciiTheme="majorHAnsi" w:hAnsiTheme="majorHAnsi" w:cstheme="majorHAnsi"/>
                <w:b/>
                <w:sz w:val="18"/>
                <w:szCs w:val="18"/>
              </w:rPr>
              <w:t>narrative poetry</w:t>
            </w:r>
          </w:p>
          <w:p w14:paraId="2A7F6F30" w14:textId="77777777" w:rsidR="009972C9" w:rsidRPr="009972C9" w:rsidRDefault="009972C9" w:rsidP="009972C9">
            <w:pPr>
              <w:pStyle w:val="TableParagraph"/>
              <w:kinsoku w:val="0"/>
              <w:overflowPunct w:val="0"/>
              <w:spacing w:before="6"/>
              <w:ind w:left="0"/>
              <w:jc w:val="center"/>
              <w:rPr>
                <w:rFonts w:asciiTheme="majorHAnsi" w:hAnsiTheme="majorHAnsi" w:cstheme="majorHAnsi"/>
                <w:b/>
                <w:sz w:val="18"/>
                <w:szCs w:val="18"/>
              </w:rPr>
            </w:pPr>
            <w:r w:rsidRPr="009972C9">
              <w:rPr>
                <w:rFonts w:asciiTheme="majorHAnsi" w:hAnsiTheme="majorHAnsi" w:cstheme="majorHAnsi"/>
                <w:b/>
                <w:sz w:val="18"/>
                <w:szCs w:val="18"/>
              </w:rPr>
              <w:t>style</w:t>
            </w:r>
          </w:p>
          <w:p w14:paraId="75D955BB" w14:textId="77777777" w:rsidR="009972C9" w:rsidRPr="009972C9" w:rsidRDefault="009972C9" w:rsidP="009972C9">
            <w:pPr>
              <w:pStyle w:val="TableParagraph"/>
              <w:kinsoku w:val="0"/>
              <w:overflowPunct w:val="0"/>
              <w:spacing w:before="6"/>
              <w:jc w:val="center"/>
              <w:rPr>
                <w:rFonts w:asciiTheme="majorHAnsi" w:hAnsiTheme="majorHAnsi" w:cstheme="majorHAnsi"/>
                <w:b/>
                <w:sz w:val="18"/>
                <w:szCs w:val="18"/>
              </w:rPr>
            </w:pPr>
            <w:r w:rsidRPr="009972C9">
              <w:rPr>
                <w:rFonts w:asciiTheme="majorHAnsi" w:hAnsiTheme="majorHAnsi" w:cstheme="majorHAnsi"/>
                <w:b/>
                <w:sz w:val="18"/>
                <w:szCs w:val="18"/>
              </w:rPr>
              <w:t>fronted adverbials</w:t>
            </w:r>
          </w:p>
          <w:p w14:paraId="2DBAEA36" w14:textId="77777777" w:rsidR="009972C9" w:rsidRPr="009972C9" w:rsidRDefault="009972C9" w:rsidP="009972C9">
            <w:pPr>
              <w:pStyle w:val="TableParagraph"/>
              <w:kinsoku w:val="0"/>
              <w:overflowPunct w:val="0"/>
              <w:spacing w:before="6"/>
              <w:ind w:left="0"/>
              <w:jc w:val="center"/>
              <w:rPr>
                <w:rFonts w:asciiTheme="majorHAnsi" w:hAnsiTheme="majorHAnsi" w:cstheme="majorHAnsi"/>
                <w:b/>
                <w:sz w:val="18"/>
                <w:szCs w:val="18"/>
              </w:rPr>
            </w:pPr>
            <w:r w:rsidRPr="009972C9">
              <w:rPr>
                <w:rFonts w:asciiTheme="majorHAnsi" w:hAnsiTheme="majorHAnsi" w:cstheme="majorHAnsi"/>
                <w:b/>
                <w:sz w:val="18"/>
                <w:szCs w:val="18"/>
              </w:rPr>
              <w:t>effect</w:t>
            </w:r>
          </w:p>
          <w:p w14:paraId="76B7D615" w14:textId="77777777" w:rsidR="009972C9" w:rsidRPr="009972C9" w:rsidRDefault="009972C9" w:rsidP="009972C9">
            <w:pPr>
              <w:pStyle w:val="TableParagraph"/>
              <w:kinsoku w:val="0"/>
              <w:overflowPunct w:val="0"/>
              <w:spacing w:before="6"/>
              <w:ind w:left="0"/>
              <w:jc w:val="center"/>
              <w:rPr>
                <w:rFonts w:asciiTheme="majorHAnsi" w:hAnsiTheme="majorHAnsi" w:cstheme="majorHAnsi"/>
                <w:b/>
                <w:sz w:val="18"/>
                <w:szCs w:val="18"/>
              </w:rPr>
            </w:pPr>
            <w:r w:rsidRPr="009972C9">
              <w:rPr>
                <w:rFonts w:asciiTheme="majorHAnsi" w:hAnsiTheme="majorHAnsi" w:cstheme="majorHAnsi"/>
                <w:b/>
                <w:sz w:val="18"/>
                <w:szCs w:val="18"/>
              </w:rPr>
              <w:t>justify</w:t>
            </w:r>
          </w:p>
          <w:p w14:paraId="059CD3E0" w14:textId="77777777" w:rsidR="009972C9" w:rsidRPr="009972C9" w:rsidRDefault="009972C9" w:rsidP="009972C9">
            <w:pPr>
              <w:pStyle w:val="TableParagraph"/>
              <w:kinsoku w:val="0"/>
              <w:overflowPunct w:val="0"/>
              <w:spacing w:before="6"/>
              <w:ind w:left="0"/>
              <w:jc w:val="center"/>
              <w:rPr>
                <w:rFonts w:asciiTheme="majorHAnsi" w:hAnsiTheme="majorHAnsi" w:cstheme="majorHAnsi"/>
                <w:b/>
                <w:sz w:val="18"/>
                <w:szCs w:val="18"/>
              </w:rPr>
            </w:pPr>
            <w:r w:rsidRPr="009972C9">
              <w:rPr>
                <w:rFonts w:asciiTheme="majorHAnsi" w:hAnsiTheme="majorHAnsi" w:cstheme="majorHAnsi"/>
                <w:b/>
                <w:sz w:val="18"/>
                <w:szCs w:val="18"/>
              </w:rPr>
              <w:t>quote</w:t>
            </w:r>
          </w:p>
          <w:p w14:paraId="0F95B3C2" w14:textId="6C78EFBF" w:rsidR="009972C9" w:rsidRPr="009972C9" w:rsidRDefault="009972C9" w:rsidP="009972C9">
            <w:pPr>
              <w:pStyle w:val="TableParagraph"/>
              <w:kinsoku w:val="0"/>
              <w:overflowPunct w:val="0"/>
              <w:spacing w:before="6"/>
              <w:ind w:left="0"/>
              <w:jc w:val="center"/>
              <w:rPr>
                <w:rFonts w:asciiTheme="majorHAnsi" w:hAnsiTheme="majorHAnsi" w:cstheme="majorHAnsi"/>
                <w:b/>
                <w:sz w:val="18"/>
                <w:szCs w:val="18"/>
              </w:rPr>
            </w:pPr>
            <w:r w:rsidRPr="009972C9">
              <w:rPr>
                <w:rFonts w:asciiTheme="majorHAnsi" w:hAnsiTheme="majorHAnsi" w:cstheme="majorHAnsi"/>
                <w:b/>
                <w:sz w:val="18"/>
                <w:szCs w:val="18"/>
              </w:rPr>
              <w:t>summarising</w:t>
            </w:r>
          </w:p>
        </w:tc>
        <w:tc>
          <w:tcPr>
            <w:tcW w:w="1845" w:type="dxa"/>
            <w:shd w:val="clear" w:color="auto" w:fill="auto"/>
          </w:tcPr>
          <w:p w14:paraId="107674D5" w14:textId="77777777" w:rsidR="009972C9" w:rsidRPr="009972C9" w:rsidRDefault="009972C9" w:rsidP="009972C9">
            <w:pPr>
              <w:pStyle w:val="TableParagraph"/>
              <w:kinsoku w:val="0"/>
              <w:overflowPunct w:val="0"/>
              <w:spacing w:before="6"/>
              <w:ind w:left="0"/>
              <w:jc w:val="center"/>
              <w:rPr>
                <w:rFonts w:asciiTheme="majorHAnsi" w:hAnsiTheme="majorHAnsi" w:cstheme="majorHAnsi"/>
                <w:b/>
                <w:sz w:val="18"/>
                <w:szCs w:val="18"/>
              </w:rPr>
            </w:pPr>
            <w:r w:rsidRPr="009972C9">
              <w:rPr>
                <w:rFonts w:asciiTheme="majorHAnsi" w:hAnsiTheme="majorHAnsi" w:cstheme="majorHAnsi"/>
                <w:b/>
                <w:sz w:val="18"/>
                <w:szCs w:val="18"/>
              </w:rPr>
              <w:t>tone</w:t>
            </w:r>
          </w:p>
          <w:p w14:paraId="2B6CD97C" w14:textId="77777777" w:rsidR="009972C9" w:rsidRPr="009972C9" w:rsidRDefault="009972C9" w:rsidP="009972C9">
            <w:pPr>
              <w:pStyle w:val="TableParagraph"/>
              <w:kinsoku w:val="0"/>
              <w:overflowPunct w:val="0"/>
              <w:spacing w:before="6"/>
              <w:jc w:val="center"/>
              <w:rPr>
                <w:rFonts w:asciiTheme="majorHAnsi" w:hAnsiTheme="majorHAnsi" w:cstheme="majorHAnsi"/>
                <w:b/>
                <w:sz w:val="18"/>
                <w:szCs w:val="18"/>
              </w:rPr>
            </w:pPr>
            <w:r w:rsidRPr="009972C9">
              <w:rPr>
                <w:rFonts w:asciiTheme="majorHAnsi" w:hAnsiTheme="majorHAnsi" w:cstheme="majorHAnsi"/>
                <w:b/>
                <w:sz w:val="18"/>
                <w:szCs w:val="18"/>
              </w:rPr>
              <w:t>authorial intent / technique</w:t>
            </w:r>
          </w:p>
          <w:p w14:paraId="09E0362D" w14:textId="77777777" w:rsidR="009972C9" w:rsidRPr="009972C9" w:rsidRDefault="009972C9" w:rsidP="009972C9">
            <w:pPr>
              <w:pStyle w:val="TableParagraph"/>
              <w:kinsoku w:val="0"/>
              <w:overflowPunct w:val="0"/>
              <w:spacing w:before="6"/>
              <w:jc w:val="center"/>
              <w:rPr>
                <w:rFonts w:asciiTheme="majorHAnsi" w:hAnsiTheme="majorHAnsi" w:cstheme="majorHAnsi"/>
                <w:b/>
                <w:sz w:val="18"/>
                <w:szCs w:val="18"/>
              </w:rPr>
            </w:pPr>
            <w:r w:rsidRPr="009972C9">
              <w:rPr>
                <w:rFonts w:asciiTheme="majorHAnsi" w:hAnsiTheme="majorHAnsi" w:cstheme="majorHAnsi"/>
                <w:b/>
                <w:sz w:val="18"/>
                <w:szCs w:val="18"/>
              </w:rPr>
              <w:t>context</w:t>
            </w:r>
          </w:p>
          <w:p w14:paraId="798B24CD" w14:textId="77777777" w:rsidR="009972C9" w:rsidRPr="009972C9" w:rsidRDefault="009972C9" w:rsidP="009972C9">
            <w:pPr>
              <w:pStyle w:val="TableParagraph"/>
              <w:kinsoku w:val="0"/>
              <w:overflowPunct w:val="0"/>
              <w:spacing w:before="6"/>
              <w:jc w:val="center"/>
              <w:rPr>
                <w:rFonts w:asciiTheme="majorHAnsi" w:hAnsiTheme="majorHAnsi" w:cstheme="majorHAnsi"/>
                <w:b/>
                <w:sz w:val="18"/>
                <w:szCs w:val="18"/>
              </w:rPr>
            </w:pPr>
            <w:r w:rsidRPr="009972C9">
              <w:rPr>
                <w:rFonts w:asciiTheme="majorHAnsi" w:hAnsiTheme="majorHAnsi" w:cstheme="majorHAnsi"/>
                <w:b/>
                <w:sz w:val="18"/>
                <w:szCs w:val="18"/>
              </w:rPr>
              <w:t>cures</w:t>
            </w:r>
          </w:p>
          <w:p w14:paraId="6A0FBF1C" w14:textId="77777777" w:rsidR="009972C9" w:rsidRPr="009972C9" w:rsidRDefault="009972C9" w:rsidP="009972C9">
            <w:pPr>
              <w:pStyle w:val="TableParagraph"/>
              <w:kinsoku w:val="0"/>
              <w:overflowPunct w:val="0"/>
              <w:spacing w:before="6"/>
              <w:jc w:val="center"/>
              <w:rPr>
                <w:rFonts w:asciiTheme="majorHAnsi" w:hAnsiTheme="majorHAnsi" w:cstheme="majorHAnsi"/>
                <w:b/>
                <w:sz w:val="18"/>
                <w:szCs w:val="18"/>
              </w:rPr>
            </w:pPr>
            <w:r w:rsidRPr="009972C9">
              <w:rPr>
                <w:rFonts w:asciiTheme="majorHAnsi" w:hAnsiTheme="majorHAnsi" w:cstheme="majorHAnsi"/>
                <w:b/>
                <w:sz w:val="18"/>
                <w:szCs w:val="18"/>
              </w:rPr>
              <w:t>figurative</w:t>
            </w:r>
          </w:p>
          <w:p w14:paraId="79239213" w14:textId="77777777" w:rsidR="009972C9" w:rsidRPr="009972C9" w:rsidRDefault="009972C9" w:rsidP="009972C9">
            <w:pPr>
              <w:pStyle w:val="TableParagraph"/>
              <w:kinsoku w:val="0"/>
              <w:overflowPunct w:val="0"/>
              <w:spacing w:before="6"/>
              <w:jc w:val="center"/>
              <w:rPr>
                <w:rFonts w:asciiTheme="majorHAnsi" w:hAnsiTheme="majorHAnsi" w:cstheme="majorHAnsi"/>
                <w:b/>
                <w:sz w:val="18"/>
                <w:szCs w:val="18"/>
              </w:rPr>
            </w:pPr>
            <w:r w:rsidRPr="009972C9">
              <w:rPr>
                <w:rFonts w:asciiTheme="majorHAnsi" w:hAnsiTheme="majorHAnsi" w:cstheme="majorHAnsi"/>
                <w:b/>
                <w:sz w:val="18"/>
                <w:szCs w:val="18"/>
              </w:rPr>
              <w:t>genre</w:t>
            </w:r>
          </w:p>
          <w:p w14:paraId="64A7DB3C" w14:textId="77777777" w:rsidR="009972C9" w:rsidRPr="009972C9" w:rsidRDefault="009972C9" w:rsidP="009972C9">
            <w:pPr>
              <w:pStyle w:val="TableParagraph"/>
              <w:kinsoku w:val="0"/>
              <w:overflowPunct w:val="0"/>
              <w:spacing w:before="6"/>
              <w:ind w:left="0"/>
              <w:jc w:val="center"/>
              <w:rPr>
                <w:rFonts w:asciiTheme="majorHAnsi" w:hAnsiTheme="majorHAnsi" w:cstheme="majorHAnsi"/>
                <w:b/>
                <w:sz w:val="18"/>
                <w:szCs w:val="18"/>
              </w:rPr>
            </w:pPr>
            <w:r w:rsidRPr="009972C9">
              <w:rPr>
                <w:rFonts w:asciiTheme="majorHAnsi" w:hAnsiTheme="majorHAnsi" w:cstheme="majorHAnsi"/>
                <w:b/>
                <w:sz w:val="18"/>
                <w:szCs w:val="18"/>
              </w:rPr>
              <w:t>impact</w:t>
            </w:r>
          </w:p>
          <w:p w14:paraId="16928236" w14:textId="77777777" w:rsidR="009972C9" w:rsidRPr="009972C9" w:rsidRDefault="009972C9" w:rsidP="009972C9">
            <w:pPr>
              <w:pStyle w:val="TableParagraph"/>
              <w:kinsoku w:val="0"/>
              <w:overflowPunct w:val="0"/>
              <w:spacing w:before="6"/>
              <w:jc w:val="center"/>
              <w:rPr>
                <w:rFonts w:asciiTheme="majorHAnsi" w:hAnsiTheme="majorHAnsi" w:cstheme="majorHAnsi"/>
                <w:b/>
                <w:sz w:val="18"/>
                <w:szCs w:val="18"/>
              </w:rPr>
            </w:pPr>
            <w:r w:rsidRPr="009972C9">
              <w:rPr>
                <w:rFonts w:asciiTheme="majorHAnsi" w:hAnsiTheme="majorHAnsi" w:cstheme="majorHAnsi"/>
                <w:b/>
                <w:sz w:val="18"/>
                <w:szCs w:val="18"/>
              </w:rPr>
              <w:t>authorial intent (</w:t>
            </w:r>
          </w:p>
          <w:p w14:paraId="0D9A1D4C" w14:textId="77777777" w:rsidR="009972C9" w:rsidRPr="009972C9" w:rsidRDefault="009972C9" w:rsidP="009972C9">
            <w:pPr>
              <w:pStyle w:val="TableParagraph"/>
              <w:kinsoku w:val="0"/>
              <w:overflowPunct w:val="0"/>
              <w:spacing w:before="6"/>
              <w:jc w:val="center"/>
              <w:rPr>
                <w:rFonts w:asciiTheme="majorHAnsi" w:hAnsiTheme="majorHAnsi" w:cstheme="majorHAnsi"/>
                <w:b/>
                <w:sz w:val="18"/>
                <w:szCs w:val="18"/>
              </w:rPr>
            </w:pPr>
            <w:r w:rsidRPr="009972C9">
              <w:rPr>
                <w:rFonts w:asciiTheme="majorHAnsi" w:hAnsiTheme="majorHAnsi" w:cstheme="majorHAnsi"/>
                <w:b/>
                <w:sz w:val="18"/>
                <w:szCs w:val="18"/>
              </w:rPr>
              <w:t>context</w:t>
            </w:r>
          </w:p>
          <w:p w14:paraId="6C62B19E" w14:textId="77777777" w:rsidR="009972C9" w:rsidRPr="009972C9" w:rsidRDefault="009972C9" w:rsidP="009972C9">
            <w:pPr>
              <w:pStyle w:val="TableParagraph"/>
              <w:kinsoku w:val="0"/>
              <w:overflowPunct w:val="0"/>
              <w:spacing w:before="6"/>
              <w:ind w:left="0"/>
              <w:jc w:val="center"/>
              <w:rPr>
                <w:rFonts w:asciiTheme="majorHAnsi" w:hAnsiTheme="majorHAnsi" w:cstheme="majorHAnsi"/>
                <w:b/>
                <w:sz w:val="18"/>
                <w:szCs w:val="18"/>
              </w:rPr>
            </w:pPr>
            <w:r w:rsidRPr="009972C9">
              <w:rPr>
                <w:rFonts w:asciiTheme="majorHAnsi" w:hAnsiTheme="majorHAnsi" w:cstheme="majorHAnsi"/>
                <w:b/>
                <w:sz w:val="18"/>
                <w:szCs w:val="18"/>
              </w:rPr>
              <w:t xml:space="preserve">figurative </w:t>
            </w:r>
            <w:r w:rsidRPr="009972C9">
              <w:rPr>
                <w:rFonts w:asciiTheme="majorHAnsi" w:hAnsiTheme="majorHAnsi" w:cstheme="majorHAnsi"/>
                <w:b/>
                <w:sz w:val="18"/>
                <w:szCs w:val="18"/>
              </w:rPr>
              <w:t>language</w:t>
            </w:r>
          </w:p>
          <w:p w14:paraId="2144DF67" w14:textId="77777777" w:rsidR="009972C9" w:rsidRPr="009972C9" w:rsidRDefault="009972C9" w:rsidP="009972C9">
            <w:pPr>
              <w:pStyle w:val="TableParagraph"/>
              <w:kinsoku w:val="0"/>
              <w:overflowPunct w:val="0"/>
              <w:spacing w:before="6"/>
              <w:jc w:val="center"/>
              <w:rPr>
                <w:rFonts w:asciiTheme="majorHAnsi" w:hAnsiTheme="majorHAnsi" w:cstheme="majorHAnsi"/>
                <w:b/>
                <w:sz w:val="18"/>
                <w:szCs w:val="18"/>
              </w:rPr>
            </w:pPr>
            <w:r w:rsidRPr="009972C9">
              <w:rPr>
                <w:rFonts w:asciiTheme="majorHAnsi" w:hAnsiTheme="majorHAnsi" w:cstheme="majorHAnsi"/>
                <w:b/>
                <w:sz w:val="18"/>
                <w:szCs w:val="18"/>
              </w:rPr>
              <w:t>justification</w:t>
            </w:r>
          </w:p>
          <w:p w14:paraId="6A3B468F" w14:textId="77777777" w:rsidR="009972C9" w:rsidRPr="009972C9" w:rsidRDefault="009972C9" w:rsidP="009972C9">
            <w:pPr>
              <w:pStyle w:val="TableParagraph"/>
              <w:kinsoku w:val="0"/>
              <w:overflowPunct w:val="0"/>
              <w:spacing w:before="6"/>
              <w:ind w:left="0"/>
              <w:jc w:val="center"/>
              <w:rPr>
                <w:rFonts w:asciiTheme="majorHAnsi" w:hAnsiTheme="majorHAnsi" w:cstheme="majorHAnsi"/>
                <w:b/>
                <w:sz w:val="18"/>
                <w:szCs w:val="18"/>
              </w:rPr>
            </w:pPr>
            <w:r w:rsidRPr="009972C9">
              <w:rPr>
                <w:rFonts w:asciiTheme="majorHAnsi" w:hAnsiTheme="majorHAnsi" w:cstheme="majorHAnsi"/>
                <w:b/>
                <w:sz w:val="18"/>
                <w:szCs w:val="18"/>
              </w:rPr>
              <w:t>states</w:t>
            </w:r>
          </w:p>
          <w:p w14:paraId="7F0EDB79" w14:textId="77777777" w:rsidR="009972C9" w:rsidRPr="009972C9" w:rsidRDefault="009972C9" w:rsidP="009972C9">
            <w:pPr>
              <w:pStyle w:val="TableParagraph"/>
              <w:kinsoku w:val="0"/>
              <w:overflowPunct w:val="0"/>
              <w:spacing w:before="6"/>
              <w:ind w:left="0"/>
              <w:jc w:val="center"/>
              <w:rPr>
                <w:rFonts w:asciiTheme="majorHAnsi" w:hAnsiTheme="majorHAnsi" w:cstheme="majorHAnsi"/>
                <w:b/>
                <w:sz w:val="18"/>
                <w:szCs w:val="18"/>
              </w:rPr>
            </w:pPr>
            <w:r w:rsidRPr="009972C9">
              <w:rPr>
                <w:rFonts w:asciiTheme="majorHAnsi" w:hAnsiTheme="majorHAnsi" w:cstheme="majorHAnsi"/>
                <w:b/>
                <w:sz w:val="18"/>
                <w:szCs w:val="18"/>
              </w:rPr>
              <w:t>quotation</w:t>
            </w:r>
          </w:p>
          <w:p w14:paraId="7806B700" w14:textId="77777777" w:rsidR="009972C9" w:rsidRPr="009972C9" w:rsidRDefault="009972C9" w:rsidP="009972C9">
            <w:pPr>
              <w:pStyle w:val="TableParagraph"/>
              <w:kinsoku w:val="0"/>
              <w:overflowPunct w:val="0"/>
              <w:spacing w:before="6"/>
              <w:ind w:left="0"/>
              <w:jc w:val="center"/>
              <w:rPr>
                <w:rFonts w:asciiTheme="majorHAnsi" w:hAnsiTheme="majorHAnsi" w:cstheme="majorHAnsi"/>
                <w:b/>
                <w:sz w:val="18"/>
                <w:szCs w:val="18"/>
              </w:rPr>
            </w:pPr>
            <w:r w:rsidRPr="009972C9">
              <w:rPr>
                <w:rFonts w:asciiTheme="majorHAnsi" w:hAnsiTheme="majorHAnsi" w:cstheme="majorHAnsi"/>
                <w:b/>
                <w:sz w:val="18"/>
                <w:szCs w:val="18"/>
              </w:rPr>
              <w:t>summary</w:t>
            </w:r>
          </w:p>
          <w:p w14:paraId="34A7798E" w14:textId="77777777" w:rsidR="009972C9" w:rsidRPr="009972C9" w:rsidRDefault="009972C9" w:rsidP="009972C9">
            <w:pPr>
              <w:pStyle w:val="TableParagraph"/>
              <w:kinsoku w:val="0"/>
              <w:overflowPunct w:val="0"/>
              <w:spacing w:before="6"/>
              <w:ind w:left="0"/>
              <w:jc w:val="center"/>
              <w:rPr>
                <w:rFonts w:asciiTheme="majorHAnsi" w:hAnsiTheme="majorHAnsi" w:cstheme="majorHAnsi"/>
                <w:b/>
                <w:sz w:val="18"/>
                <w:szCs w:val="18"/>
              </w:rPr>
            </w:pPr>
            <w:r w:rsidRPr="009972C9">
              <w:rPr>
                <w:rFonts w:asciiTheme="majorHAnsi" w:hAnsiTheme="majorHAnsi" w:cstheme="majorHAnsi"/>
                <w:b/>
                <w:sz w:val="18"/>
                <w:szCs w:val="18"/>
              </w:rPr>
              <w:t>conventions</w:t>
            </w:r>
          </w:p>
          <w:p w14:paraId="17EF0E7C" w14:textId="77777777" w:rsidR="009972C9" w:rsidRPr="009972C9" w:rsidRDefault="009972C9" w:rsidP="009972C9">
            <w:pPr>
              <w:pStyle w:val="TableParagraph"/>
              <w:kinsoku w:val="0"/>
              <w:overflowPunct w:val="0"/>
              <w:spacing w:before="6"/>
              <w:ind w:left="0"/>
              <w:jc w:val="center"/>
              <w:rPr>
                <w:rFonts w:asciiTheme="majorHAnsi" w:hAnsiTheme="majorHAnsi" w:cstheme="majorHAnsi"/>
                <w:b/>
                <w:sz w:val="18"/>
                <w:szCs w:val="18"/>
              </w:rPr>
            </w:pPr>
            <w:r w:rsidRPr="009972C9">
              <w:rPr>
                <w:rFonts w:asciiTheme="majorHAnsi" w:hAnsiTheme="majorHAnsi" w:cstheme="majorHAnsi"/>
                <w:b/>
                <w:sz w:val="18"/>
                <w:szCs w:val="18"/>
              </w:rPr>
              <w:t>themes</w:t>
            </w:r>
          </w:p>
          <w:p w14:paraId="7D1DCF32" w14:textId="2D754109" w:rsidR="009972C9" w:rsidRPr="009972C9" w:rsidRDefault="009972C9" w:rsidP="009972C9">
            <w:pPr>
              <w:pStyle w:val="TableParagraph"/>
              <w:kinsoku w:val="0"/>
              <w:overflowPunct w:val="0"/>
              <w:spacing w:before="6"/>
              <w:ind w:left="0"/>
              <w:jc w:val="center"/>
              <w:rPr>
                <w:rFonts w:asciiTheme="majorHAnsi" w:hAnsiTheme="majorHAnsi" w:cstheme="majorHAnsi"/>
                <w:b/>
                <w:sz w:val="18"/>
                <w:szCs w:val="18"/>
              </w:rPr>
            </w:pPr>
          </w:p>
        </w:tc>
        <w:tc>
          <w:tcPr>
            <w:tcW w:w="1846" w:type="dxa"/>
            <w:shd w:val="clear" w:color="auto" w:fill="auto"/>
          </w:tcPr>
          <w:p w14:paraId="5C42ADB7" w14:textId="77777777" w:rsidR="009972C9" w:rsidRPr="009972C9" w:rsidRDefault="009972C9" w:rsidP="009972C9">
            <w:pPr>
              <w:pStyle w:val="TableParagraph"/>
              <w:kinsoku w:val="0"/>
              <w:overflowPunct w:val="0"/>
              <w:spacing w:before="6"/>
              <w:ind w:left="0"/>
              <w:jc w:val="center"/>
              <w:rPr>
                <w:rFonts w:asciiTheme="majorHAnsi" w:hAnsiTheme="majorHAnsi" w:cstheme="majorHAnsi"/>
                <w:b/>
                <w:sz w:val="18"/>
                <w:szCs w:val="18"/>
              </w:rPr>
            </w:pPr>
            <w:r w:rsidRPr="009972C9">
              <w:rPr>
                <w:rFonts w:asciiTheme="majorHAnsi" w:hAnsiTheme="majorHAnsi" w:cstheme="majorHAnsi"/>
                <w:b/>
                <w:sz w:val="18"/>
                <w:szCs w:val="18"/>
              </w:rPr>
              <w:t>effect</w:t>
            </w:r>
          </w:p>
          <w:p w14:paraId="050F1EB9" w14:textId="77777777" w:rsidR="009972C9" w:rsidRPr="009972C9" w:rsidRDefault="009972C9" w:rsidP="009972C9">
            <w:pPr>
              <w:pStyle w:val="TableParagraph"/>
              <w:kinsoku w:val="0"/>
              <w:overflowPunct w:val="0"/>
              <w:spacing w:before="6"/>
              <w:jc w:val="center"/>
              <w:rPr>
                <w:rFonts w:asciiTheme="majorHAnsi" w:hAnsiTheme="majorHAnsi" w:cstheme="majorHAnsi"/>
                <w:b/>
                <w:sz w:val="18"/>
                <w:szCs w:val="18"/>
              </w:rPr>
            </w:pPr>
            <w:r w:rsidRPr="009972C9">
              <w:rPr>
                <w:rFonts w:asciiTheme="majorHAnsi" w:hAnsiTheme="majorHAnsi" w:cstheme="majorHAnsi"/>
                <w:b/>
                <w:sz w:val="18"/>
                <w:szCs w:val="18"/>
              </w:rPr>
              <w:t>account</w:t>
            </w:r>
          </w:p>
          <w:p w14:paraId="301A5F7F" w14:textId="77777777" w:rsidR="009972C9" w:rsidRPr="009972C9" w:rsidRDefault="009972C9" w:rsidP="009972C9">
            <w:pPr>
              <w:pStyle w:val="TableParagraph"/>
              <w:kinsoku w:val="0"/>
              <w:overflowPunct w:val="0"/>
              <w:spacing w:before="6"/>
              <w:jc w:val="center"/>
              <w:rPr>
                <w:rFonts w:asciiTheme="majorHAnsi" w:hAnsiTheme="majorHAnsi" w:cstheme="majorHAnsi"/>
                <w:b/>
                <w:sz w:val="18"/>
                <w:szCs w:val="18"/>
              </w:rPr>
            </w:pPr>
            <w:r w:rsidRPr="009972C9">
              <w:rPr>
                <w:rFonts w:asciiTheme="majorHAnsi" w:hAnsiTheme="majorHAnsi" w:cstheme="majorHAnsi"/>
                <w:b/>
                <w:sz w:val="18"/>
                <w:szCs w:val="18"/>
              </w:rPr>
              <w:t>analogy</w:t>
            </w:r>
          </w:p>
          <w:p w14:paraId="7ECE5F21" w14:textId="77777777" w:rsidR="009972C9" w:rsidRPr="009972C9" w:rsidRDefault="009972C9" w:rsidP="009972C9">
            <w:pPr>
              <w:pStyle w:val="TableParagraph"/>
              <w:kinsoku w:val="0"/>
              <w:overflowPunct w:val="0"/>
              <w:spacing w:before="6"/>
              <w:jc w:val="center"/>
              <w:rPr>
                <w:rFonts w:asciiTheme="majorHAnsi" w:hAnsiTheme="majorHAnsi" w:cstheme="majorHAnsi"/>
                <w:b/>
                <w:sz w:val="18"/>
                <w:szCs w:val="18"/>
              </w:rPr>
            </w:pPr>
            <w:r w:rsidRPr="009972C9">
              <w:rPr>
                <w:rFonts w:asciiTheme="majorHAnsi" w:hAnsiTheme="majorHAnsi" w:cstheme="majorHAnsi"/>
                <w:b/>
                <w:sz w:val="18"/>
                <w:szCs w:val="18"/>
              </w:rPr>
              <w:t>effect</w:t>
            </w:r>
          </w:p>
          <w:p w14:paraId="4E246694" w14:textId="77777777" w:rsidR="009972C9" w:rsidRPr="009972C9" w:rsidRDefault="009972C9" w:rsidP="009972C9">
            <w:pPr>
              <w:pStyle w:val="TableParagraph"/>
              <w:kinsoku w:val="0"/>
              <w:overflowPunct w:val="0"/>
              <w:spacing w:before="6"/>
              <w:jc w:val="center"/>
              <w:rPr>
                <w:rFonts w:asciiTheme="majorHAnsi" w:hAnsiTheme="majorHAnsi" w:cstheme="majorHAnsi"/>
                <w:b/>
                <w:sz w:val="18"/>
                <w:szCs w:val="18"/>
              </w:rPr>
            </w:pPr>
            <w:r w:rsidRPr="009972C9">
              <w:rPr>
                <w:rFonts w:asciiTheme="majorHAnsi" w:hAnsiTheme="majorHAnsi" w:cstheme="majorHAnsi"/>
                <w:b/>
                <w:sz w:val="18"/>
                <w:szCs w:val="18"/>
              </w:rPr>
              <w:t>imagery</w:t>
            </w:r>
          </w:p>
          <w:p w14:paraId="658023B0" w14:textId="77777777" w:rsidR="009972C9" w:rsidRPr="009972C9" w:rsidRDefault="009972C9" w:rsidP="009972C9">
            <w:pPr>
              <w:pStyle w:val="TableParagraph"/>
              <w:kinsoku w:val="0"/>
              <w:overflowPunct w:val="0"/>
              <w:spacing w:before="6"/>
              <w:jc w:val="center"/>
              <w:rPr>
                <w:rFonts w:asciiTheme="majorHAnsi" w:hAnsiTheme="majorHAnsi" w:cstheme="majorHAnsi"/>
                <w:b/>
                <w:sz w:val="18"/>
                <w:szCs w:val="18"/>
              </w:rPr>
            </w:pPr>
            <w:r w:rsidRPr="009972C9">
              <w:rPr>
                <w:rFonts w:asciiTheme="majorHAnsi" w:hAnsiTheme="majorHAnsi" w:cstheme="majorHAnsi"/>
                <w:b/>
                <w:sz w:val="18"/>
                <w:szCs w:val="18"/>
              </w:rPr>
              <w:t>deduction</w:t>
            </w:r>
          </w:p>
          <w:p w14:paraId="7FE614AA" w14:textId="77777777" w:rsidR="009972C9" w:rsidRPr="009972C9" w:rsidRDefault="009972C9" w:rsidP="009972C9">
            <w:pPr>
              <w:pStyle w:val="TableParagraph"/>
              <w:kinsoku w:val="0"/>
              <w:overflowPunct w:val="0"/>
              <w:spacing w:before="6"/>
              <w:jc w:val="center"/>
              <w:rPr>
                <w:rFonts w:asciiTheme="majorHAnsi" w:hAnsiTheme="majorHAnsi" w:cstheme="majorHAnsi"/>
                <w:b/>
                <w:sz w:val="18"/>
                <w:szCs w:val="18"/>
              </w:rPr>
            </w:pPr>
            <w:r w:rsidRPr="009972C9">
              <w:rPr>
                <w:rFonts w:asciiTheme="majorHAnsi" w:hAnsiTheme="majorHAnsi" w:cstheme="majorHAnsi"/>
                <w:b/>
                <w:sz w:val="18"/>
                <w:szCs w:val="18"/>
              </w:rPr>
              <w:t>style</w:t>
            </w:r>
          </w:p>
          <w:p w14:paraId="38B3B605" w14:textId="77777777" w:rsidR="009972C9" w:rsidRPr="009972C9" w:rsidRDefault="009972C9" w:rsidP="009972C9">
            <w:pPr>
              <w:pStyle w:val="TableParagraph"/>
              <w:kinsoku w:val="0"/>
              <w:overflowPunct w:val="0"/>
              <w:spacing w:before="6"/>
              <w:jc w:val="center"/>
              <w:rPr>
                <w:rFonts w:asciiTheme="majorHAnsi" w:hAnsiTheme="majorHAnsi" w:cstheme="majorHAnsi"/>
                <w:b/>
                <w:sz w:val="18"/>
                <w:szCs w:val="18"/>
              </w:rPr>
            </w:pPr>
            <w:r w:rsidRPr="009972C9">
              <w:rPr>
                <w:rFonts w:asciiTheme="majorHAnsi" w:hAnsiTheme="majorHAnsi" w:cstheme="majorHAnsi"/>
                <w:b/>
                <w:sz w:val="18"/>
                <w:szCs w:val="18"/>
              </w:rPr>
              <w:t>theme</w:t>
            </w:r>
          </w:p>
          <w:p w14:paraId="615AA5D2" w14:textId="66481A6F" w:rsidR="009972C9" w:rsidRPr="009972C9" w:rsidRDefault="009972C9" w:rsidP="009972C9">
            <w:pPr>
              <w:pStyle w:val="TableParagraph"/>
              <w:kinsoku w:val="0"/>
              <w:overflowPunct w:val="0"/>
              <w:spacing w:before="6"/>
              <w:ind w:left="0"/>
              <w:jc w:val="center"/>
              <w:rPr>
                <w:rFonts w:asciiTheme="majorHAnsi" w:hAnsiTheme="majorHAnsi" w:cstheme="majorHAnsi"/>
                <w:b/>
                <w:sz w:val="18"/>
                <w:szCs w:val="18"/>
              </w:rPr>
            </w:pPr>
            <w:r w:rsidRPr="009972C9">
              <w:rPr>
                <w:rFonts w:asciiTheme="majorHAnsi" w:hAnsiTheme="majorHAnsi" w:cstheme="majorHAnsi"/>
                <w:b/>
                <w:sz w:val="18"/>
                <w:szCs w:val="18"/>
              </w:rPr>
              <w:t>viewpoint</w:t>
            </w:r>
          </w:p>
          <w:p w14:paraId="6D98587B" w14:textId="77777777" w:rsidR="009972C9" w:rsidRPr="009972C9" w:rsidRDefault="009972C9" w:rsidP="009972C9">
            <w:pPr>
              <w:pStyle w:val="TableParagraph"/>
              <w:kinsoku w:val="0"/>
              <w:overflowPunct w:val="0"/>
              <w:spacing w:before="6"/>
              <w:ind w:left="0"/>
              <w:jc w:val="center"/>
              <w:rPr>
                <w:rFonts w:asciiTheme="majorHAnsi" w:hAnsiTheme="majorHAnsi" w:cstheme="majorHAnsi"/>
                <w:b/>
                <w:sz w:val="18"/>
                <w:szCs w:val="18"/>
              </w:rPr>
            </w:pPr>
            <w:r w:rsidRPr="009972C9">
              <w:rPr>
                <w:rFonts w:asciiTheme="majorHAnsi" w:hAnsiTheme="majorHAnsi" w:cstheme="majorHAnsi"/>
                <w:b/>
                <w:sz w:val="18"/>
                <w:szCs w:val="18"/>
              </w:rPr>
              <w:t>authorial technique</w:t>
            </w:r>
          </w:p>
          <w:p w14:paraId="088755CE" w14:textId="77777777" w:rsidR="009972C9" w:rsidRPr="009972C9" w:rsidRDefault="009972C9" w:rsidP="009972C9">
            <w:pPr>
              <w:pStyle w:val="TableParagraph"/>
              <w:kinsoku w:val="0"/>
              <w:overflowPunct w:val="0"/>
              <w:spacing w:before="6"/>
              <w:jc w:val="center"/>
              <w:rPr>
                <w:rFonts w:asciiTheme="majorHAnsi" w:hAnsiTheme="majorHAnsi" w:cstheme="majorHAnsi"/>
                <w:b/>
                <w:sz w:val="18"/>
                <w:szCs w:val="18"/>
              </w:rPr>
            </w:pPr>
            <w:r w:rsidRPr="009972C9">
              <w:rPr>
                <w:rFonts w:asciiTheme="majorHAnsi" w:hAnsiTheme="majorHAnsi" w:cstheme="majorHAnsi"/>
                <w:b/>
                <w:sz w:val="18"/>
                <w:szCs w:val="18"/>
              </w:rPr>
              <w:t>context cues</w:t>
            </w:r>
          </w:p>
          <w:p w14:paraId="4AF381B3" w14:textId="77777777" w:rsidR="009972C9" w:rsidRPr="009972C9" w:rsidRDefault="009972C9" w:rsidP="009972C9">
            <w:pPr>
              <w:pStyle w:val="TableParagraph"/>
              <w:kinsoku w:val="0"/>
              <w:overflowPunct w:val="0"/>
              <w:spacing w:before="6"/>
              <w:ind w:left="0"/>
              <w:jc w:val="center"/>
              <w:rPr>
                <w:rFonts w:asciiTheme="majorHAnsi" w:hAnsiTheme="majorHAnsi" w:cstheme="majorHAnsi"/>
                <w:b/>
                <w:sz w:val="18"/>
                <w:szCs w:val="18"/>
              </w:rPr>
            </w:pPr>
            <w:r w:rsidRPr="009972C9">
              <w:rPr>
                <w:rFonts w:asciiTheme="majorHAnsi" w:hAnsiTheme="majorHAnsi" w:cstheme="majorHAnsi"/>
                <w:b/>
                <w:sz w:val="18"/>
                <w:szCs w:val="18"/>
              </w:rPr>
              <w:t>indirect clues</w:t>
            </w:r>
          </w:p>
          <w:p w14:paraId="7AC37CE7" w14:textId="77777777" w:rsidR="009972C9" w:rsidRPr="009972C9" w:rsidRDefault="009972C9" w:rsidP="009972C9">
            <w:pPr>
              <w:pStyle w:val="TableParagraph"/>
              <w:kinsoku w:val="0"/>
              <w:overflowPunct w:val="0"/>
              <w:spacing w:before="6"/>
              <w:ind w:left="0"/>
              <w:jc w:val="center"/>
              <w:rPr>
                <w:rFonts w:asciiTheme="majorHAnsi" w:hAnsiTheme="majorHAnsi" w:cstheme="majorHAnsi"/>
                <w:b/>
                <w:sz w:val="18"/>
                <w:szCs w:val="18"/>
              </w:rPr>
            </w:pPr>
            <w:r w:rsidRPr="009972C9">
              <w:rPr>
                <w:rFonts w:asciiTheme="majorHAnsi" w:hAnsiTheme="majorHAnsi" w:cstheme="majorHAnsi"/>
                <w:b/>
                <w:sz w:val="18"/>
                <w:szCs w:val="18"/>
              </w:rPr>
              <w:t>debate</w:t>
            </w:r>
          </w:p>
          <w:p w14:paraId="389B91B2" w14:textId="77777777" w:rsidR="009972C9" w:rsidRPr="009972C9" w:rsidRDefault="009972C9" w:rsidP="009972C9">
            <w:pPr>
              <w:pStyle w:val="TableParagraph"/>
              <w:kinsoku w:val="0"/>
              <w:overflowPunct w:val="0"/>
              <w:spacing w:before="6"/>
              <w:ind w:left="0"/>
              <w:jc w:val="center"/>
              <w:rPr>
                <w:rFonts w:asciiTheme="majorHAnsi" w:hAnsiTheme="majorHAnsi" w:cstheme="majorHAnsi"/>
                <w:b/>
                <w:sz w:val="18"/>
                <w:szCs w:val="18"/>
              </w:rPr>
            </w:pPr>
            <w:proofErr w:type="spellStart"/>
            <w:r w:rsidRPr="009972C9">
              <w:rPr>
                <w:rFonts w:asciiTheme="majorHAnsi" w:hAnsiTheme="majorHAnsi" w:cstheme="majorHAnsi"/>
                <w:b/>
                <w:sz w:val="18"/>
                <w:szCs w:val="18"/>
              </w:rPr>
              <w:t>anaylse</w:t>
            </w:r>
            <w:proofErr w:type="spellEnd"/>
          </w:p>
          <w:p w14:paraId="4331232B" w14:textId="77777777" w:rsidR="009972C9" w:rsidRPr="009972C9" w:rsidRDefault="009972C9" w:rsidP="009972C9">
            <w:pPr>
              <w:pStyle w:val="TableParagraph"/>
              <w:kinsoku w:val="0"/>
              <w:overflowPunct w:val="0"/>
              <w:spacing w:before="6"/>
              <w:ind w:left="0"/>
              <w:jc w:val="center"/>
              <w:rPr>
                <w:rFonts w:asciiTheme="majorHAnsi" w:hAnsiTheme="majorHAnsi" w:cstheme="majorHAnsi"/>
                <w:b/>
                <w:sz w:val="18"/>
                <w:szCs w:val="18"/>
              </w:rPr>
            </w:pPr>
            <w:r w:rsidRPr="009972C9">
              <w:rPr>
                <w:rFonts w:asciiTheme="majorHAnsi" w:hAnsiTheme="majorHAnsi" w:cstheme="majorHAnsi"/>
                <w:b/>
                <w:sz w:val="18"/>
                <w:szCs w:val="18"/>
              </w:rPr>
              <w:t>evaluate</w:t>
            </w:r>
          </w:p>
          <w:p w14:paraId="4F1F09BA" w14:textId="77777777" w:rsidR="009972C9" w:rsidRPr="009972C9" w:rsidRDefault="009972C9" w:rsidP="009972C9">
            <w:pPr>
              <w:pStyle w:val="TableParagraph"/>
              <w:kinsoku w:val="0"/>
              <w:overflowPunct w:val="0"/>
              <w:spacing w:before="6"/>
              <w:ind w:left="0"/>
              <w:jc w:val="center"/>
              <w:rPr>
                <w:rFonts w:asciiTheme="majorHAnsi" w:hAnsiTheme="majorHAnsi" w:cstheme="majorHAnsi"/>
                <w:b/>
                <w:sz w:val="18"/>
                <w:szCs w:val="18"/>
              </w:rPr>
            </w:pPr>
            <w:r w:rsidRPr="009972C9">
              <w:rPr>
                <w:rFonts w:asciiTheme="majorHAnsi" w:hAnsiTheme="majorHAnsi" w:cstheme="majorHAnsi"/>
                <w:b/>
                <w:sz w:val="18"/>
                <w:szCs w:val="18"/>
              </w:rPr>
              <w:t>fact / opinion</w:t>
            </w:r>
          </w:p>
          <w:p w14:paraId="74C50DFE" w14:textId="77777777" w:rsidR="009972C9" w:rsidRPr="009972C9" w:rsidRDefault="009972C9" w:rsidP="009972C9">
            <w:pPr>
              <w:pStyle w:val="TableParagraph"/>
              <w:kinsoku w:val="0"/>
              <w:overflowPunct w:val="0"/>
              <w:spacing w:before="6"/>
              <w:ind w:left="0"/>
              <w:jc w:val="center"/>
              <w:rPr>
                <w:rFonts w:asciiTheme="majorHAnsi" w:hAnsiTheme="majorHAnsi" w:cstheme="majorHAnsi"/>
                <w:b/>
                <w:sz w:val="18"/>
                <w:szCs w:val="18"/>
              </w:rPr>
            </w:pPr>
            <w:r w:rsidRPr="009972C9">
              <w:rPr>
                <w:rFonts w:asciiTheme="majorHAnsi" w:hAnsiTheme="majorHAnsi" w:cstheme="majorHAnsi"/>
                <w:b/>
                <w:sz w:val="18"/>
                <w:szCs w:val="18"/>
              </w:rPr>
              <w:t>bias</w:t>
            </w:r>
          </w:p>
          <w:p w14:paraId="46B6B8EB" w14:textId="77777777" w:rsidR="009972C9" w:rsidRPr="009972C9" w:rsidRDefault="009972C9" w:rsidP="009972C9">
            <w:pPr>
              <w:pStyle w:val="TableParagraph"/>
              <w:kinsoku w:val="0"/>
              <w:overflowPunct w:val="0"/>
              <w:spacing w:before="6"/>
              <w:ind w:left="0"/>
              <w:jc w:val="center"/>
              <w:rPr>
                <w:rFonts w:asciiTheme="majorHAnsi" w:hAnsiTheme="majorHAnsi" w:cstheme="majorHAnsi"/>
                <w:b/>
                <w:sz w:val="18"/>
                <w:szCs w:val="18"/>
              </w:rPr>
            </w:pPr>
            <w:r w:rsidRPr="009972C9">
              <w:rPr>
                <w:rFonts w:asciiTheme="majorHAnsi" w:hAnsiTheme="majorHAnsi" w:cstheme="majorHAnsi"/>
                <w:b/>
                <w:sz w:val="18"/>
                <w:szCs w:val="18"/>
              </w:rPr>
              <w:t>traditional poetry</w:t>
            </w:r>
          </w:p>
          <w:p w14:paraId="6AE0DBB9" w14:textId="77777777" w:rsidR="009972C9" w:rsidRPr="009972C9" w:rsidRDefault="009972C9" w:rsidP="009972C9">
            <w:pPr>
              <w:pStyle w:val="TableParagraph"/>
              <w:kinsoku w:val="0"/>
              <w:overflowPunct w:val="0"/>
              <w:spacing w:before="6"/>
              <w:ind w:left="0"/>
              <w:jc w:val="center"/>
              <w:rPr>
                <w:rFonts w:asciiTheme="majorHAnsi" w:hAnsiTheme="majorHAnsi" w:cstheme="majorHAnsi"/>
                <w:b/>
                <w:sz w:val="18"/>
                <w:szCs w:val="18"/>
              </w:rPr>
            </w:pPr>
            <w:r w:rsidRPr="009972C9">
              <w:rPr>
                <w:rFonts w:asciiTheme="majorHAnsi" w:hAnsiTheme="majorHAnsi" w:cstheme="majorHAnsi"/>
                <w:b/>
                <w:sz w:val="18"/>
                <w:szCs w:val="18"/>
              </w:rPr>
              <w:t>contemporary poetry</w:t>
            </w:r>
          </w:p>
          <w:p w14:paraId="4F5A2591" w14:textId="77777777" w:rsidR="009972C9" w:rsidRPr="009972C9" w:rsidRDefault="009972C9" w:rsidP="009972C9">
            <w:pPr>
              <w:pStyle w:val="TableParagraph"/>
              <w:kinsoku w:val="0"/>
              <w:overflowPunct w:val="0"/>
              <w:spacing w:before="6"/>
              <w:ind w:left="0"/>
              <w:jc w:val="center"/>
              <w:rPr>
                <w:rFonts w:asciiTheme="majorHAnsi" w:hAnsiTheme="majorHAnsi" w:cstheme="majorHAnsi"/>
                <w:b/>
                <w:sz w:val="18"/>
                <w:szCs w:val="18"/>
              </w:rPr>
            </w:pPr>
            <w:r w:rsidRPr="009972C9">
              <w:rPr>
                <w:rFonts w:asciiTheme="majorHAnsi" w:hAnsiTheme="majorHAnsi" w:cstheme="majorHAnsi"/>
                <w:b/>
                <w:sz w:val="18"/>
                <w:szCs w:val="18"/>
              </w:rPr>
              <w:t>archaic</w:t>
            </w:r>
          </w:p>
          <w:p w14:paraId="7BA2BA6E" w14:textId="13A4070E" w:rsidR="009972C9" w:rsidRPr="009972C9" w:rsidRDefault="009972C9" w:rsidP="009972C9">
            <w:pPr>
              <w:pStyle w:val="TableParagraph"/>
              <w:kinsoku w:val="0"/>
              <w:overflowPunct w:val="0"/>
              <w:spacing w:before="6"/>
              <w:ind w:left="0"/>
              <w:jc w:val="center"/>
              <w:rPr>
                <w:rFonts w:asciiTheme="majorHAnsi" w:hAnsiTheme="majorHAnsi" w:cstheme="majorHAnsi"/>
                <w:b/>
                <w:sz w:val="18"/>
                <w:szCs w:val="18"/>
              </w:rPr>
            </w:pPr>
          </w:p>
        </w:tc>
      </w:tr>
    </w:tbl>
    <w:p w14:paraId="5CA02136" w14:textId="77777777" w:rsidR="00857529" w:rsidRPr="00196863" w:rsidRDefault="00857529" w:rsidP="00476CED">
      <w:pPr>
        <w:rPr>
          <w:rFonts w:asciiTheme="majorHAnsi" w:hAnsiTheme="majorHAnsi" w:cstheme="majorHAnsi"/>
          <w:sz w:val="28"/>
          <w:szCs w:val="28"/>
        </w:rPr>
      </w:pPr>
    </w:p>
    <w:sectPr w:rsidR="00857529" w:rsidRPr="00196863" w:rsidSect="00AD06A7">
      <w:headerReference w:type="default" r:id="rId16"/>
      <w:pgSz w:w="16838" w:h="23811" w:code="8"/>
      <w:pgMar w:top="567" w:right="278" w:bottom="6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823BC" w14:textId="77777777" w:rsidR="00732454" w:rsidRDefault="00732454" w:rsidP="002C33E5">
      <w:pPr>
        <w:spacing w:after="0" w:line="240" w:lineRule="auto"/>
      </w:pPr>
      <w:r>
        <w:separator/>
      </w:r>
    </w:p>
  </w:endnote>
  <w:endnote w:type="continuationSeparator" w:id="0">
    <w:p w14:paraId="5BF21059" w14:textId="77777777" w:rsidR="00732454" w:rsidRDefault="00732454" w:rsidP="002C3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___WRD_EMBED_SUB_43">
    <w:altName w:val="Calibri"/>
    <w:panose1 w:val="00000000000000000000"/>
    <w:charset w:val="00"/>
    <w:family w:val="swiss"/>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6F0C8" w14:textId="77777777" w:rsidR="00732454" w:rsidRDefault="00732454" w:rsidP="002C33E5">
      <w:pPr>
        <w:spacing w:after="0" w:line="240" w:lineRule="auto"/>
      </w:pPr>
      <w:r>
        <w:separator/>
      </w:r>
    </w:p>
  </w:footnote>
  <w:footnote w:type="continuationSeparator" w:id="0">
    <w:p w14:paraId="7543FA58" w14:textId="77777777" w:rsidR="00732454" w:rsidRDefault="00732454" w:rsidP="002C3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71F1C" w14:textId="77777777" w:rsidR="00732454" w:rsidRDefault="00732454" w:rsidP="009F6AE4">
    <w:pPr>
      <w:pStyle w:val="Header"/>
      <w:jc w:val="center"/>
      <w:rPr>
        <w:b/>
        <w:sz w:val="36"/>
      </w:rPr>
    </w:pPr>
    <w:r>
      <w:rPr>
        <w:b/>
        <w:sz w:val="36"/>
      </w:rPr>
      <w:t xml:space="preserve">Captain Webb’s </w:t>
    </w:r>
    <w:r w:rsidRPr="009F6AE4">
      <w:rPr>
        <w:b/>
        <w:sz w:val="36"/>
      </w:rPr>
      <w:t>Reading</w:t>
    </w:r>
    <w:r>
      <w:rPr>
        <w:b/>
        <w:sz w:val="36"/>
      </w:rPr>
      <w:t xml:space="preserve"> Curriculum</w:t>
    </w:r>
  </w:p>
  <w:p w14:paraId="10814187" w14:textId="77777777" w:rsidR="00732454" w:rsidRPr="009F6AE4" w:rsidRDefault="00732454" w:rsidP="009F6AE4">
    <w:pPr>
      <w:pStyle w:val="Header"/>
      <w:jc w:val="center"/>
      <w:rPr>
        <w:b/>
        <w:sz w:val="36"/>
      </w:rPr>
    </w:pPr>
    <w:r>
      <w:rPr>
        <w:b/>
        <w:sz w:val="36"/>
      </w:rPr>
      <w:t>Whole School Progression</w:t>
    </w:r>
    <w:r w:rsidRPr="009F6AE4">
      <w:rPr>
        <w:b/>
        <w:sz w:val="36"/>
      </w:rPr>
      <w:t xml:space="preserve"> </w:t>
    </w:r>
    <w:r>
      <w:rPr>
        <w:b/>
        <w:sz w:val="36"/>
      </w:rPr>
      <w:t>Map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106" w:hanging="94"/>
      </w:pPr>
      <w:rPr>
        <w:rFonts w:ascii="Calibri" w:hAnsi="Calibri" w:cs="Calibri"/>
        <w:b w:val="0"/>
        <w:bCs w:val="0"/>
        <w:w w:val="42"/>
        <w:sz w:val="18"/>
        <w:szCs w:val="18"/>
      </w:rPr>
    </w:lvl>
    <w:lvl w:ilvl="1">
      <w:numFmt w:val="bullet"/>
      <w:lvlText w:val="•"/>
      <w:lvlJc w:val="left"/>
      <w:pPr>
        <w:ind w:left="355" w:hanging="94"/>
      </w:pPr>
    </w:lvl>
    <w:lvl w:ilvl="2">
      <w:numFmt w:val="bullet"/>
      <w:lvlText w:val="•"/>
      <w:lvlJc w:val="left"/>
      <w:pPr>
        <w:ind w:left="611" w:hanging="94"/>
      </w:pPr>
    </w:lvl>
    <w:lvl w:ilvl="3">
      <w:numFmt w:val="bullet"/>
      <w:lvlText w:val="•"/>
      <w:lvlJc w:val="left"/>
      <w:pPr>
        <w:ind w:left="866" w:hanging="94"/>
      </w:pPr>
    </w:lvl>
    <w:lvl w:ilvl="4">
      <w:numFmt w:val="bullet"/>
      <w:lvlText w:val="•"/>
      <w:lvlJc w:val="left"/>
      <w:pPr>
        <w:ind w:left="1122" w:hanging="94"/>
      </w:pPr>
    </w:lvl>
    <w:lvl w:ilvl="5">
      <w:numFmt w:val="bullet"/>
      <w:lvlText w:val="•"/>
      <w:lvlJc w:val="left"/>
      <w:pPr>
        <w:ind w:left="1378" w:hanging="94"/>
      </w:pPr>
    </w:lvl>
    <w:lvl w:ilvl="6">
      <w:numFmt w:val="bullet"/>
      <w:lvlText w:val="•"/>
      <w:lvlJc w:val="left"/>
      <w:pPr>
        <w:ind w:left="1633" w:hanging="94"/>
      </w:pPr>
    </w:lvl>
    <w:lvl w:ilvl="7">
      <w:numFmt w:val="bullet"/>
      <w:lvlText w:val="•"/>
      <w:lvlJc w:val="left"/>
      <w:pPr>
        <w:ind w:left="1889" w:hanging="94"/>
      </w:pPr>
    </w:lvl>
    <w:lvl w:ilvl="8">
      <w:numFmt w:val="bullet"/>
      <w:lvlText w:val="•"/>
      <w:lvlJc w:val="left"/>
      <w:pPr>
        <w:ind w:left="2144" w:hanging="94"/>
      </w:pPr>
    </w:lvl>
  </w:abstractNum>
  <w:abstractNum w:abstractNumId="1" w15:restartNumberingAfterBreak="0">
    <w:nsid w:val="00000403"/>
    <w:multiLevelType w:val="multilevel"/>
    <w:tmpl w:val="00000886"/>
    <w:lvl w:ilvl="0">
      <w:numFmt w:val="bullet"/>
      <w:lvlText w:val="•"/>
      <w:lvlJc w:val="left"/>
      <w:pPr>
        <w:ind w:left="106" w:hanging="94"/>
      </w:pPr>
      <w:rPr>
        <w:rFonts w:ascii="Calibri" w:hAnsi="Calibri" w:cs="Calibri"/>
        <w:b w:val="0"/>
        <w:bCs w:val="0"/>
        <w:w w:val="42"/>
        <w:sz w:val="18"/>
        <w:szCs w:val="18"/>
      </w:rPr>
    </w:lvl>
    <w:lvl w:ilvl="1">
      <w:numFmt w:val="bullet"/>
      <w:lvlText w:val="•"/>
      <w:lvlJc w:val="left"/>
      <w:pPr>
        <w:ind w:left="355" w:hanging="94"/>
      </w:pPr>
    </w:lvl>
    <w:lvl w:ilvl="2">
      <w:numFmt w:val="bullet"/>
      <w:lvlText w:val="•"/>
      <w:lvlJc w:val="left"/>
      <w:pPr>
        <w:ind w:left="611" w:hanging="94"/>
      </w:pPr>
    </w:lvl>
    <w:lvl w:ilvl="3">
      <w:numFmt w:val="bullet"/>
      <w:lvlText w:val="•"/>
      <w:lvlJc w:val="left"/>
      <w:pPr>
        <w:ind w:left="866" w:hanging="94"/>
      </w:pPr>
    </w:lvl>
    <w:lvl w:ilvl="4">
      <w:numFmt w:val="bullet"/>
      <w:lvlText w:val="•"/>
      <w:lvlJc w:val="left"/>
      <w:pPr>
        <w:ind w:left="1122" w:hanging="94"/>
      </w:pPr>
    </w:lvl>
    <w:lvl w:ilvl="5">
      <w:numFmt w:val="bullet"/>
      <w:lvlText w:val="•"/>
      <w:lvlJc w:val="left"/>
      <w:pPr>
        <w:ind w:left="1378" w:hanging="94"/>
      </w:pPr>
    </w:lvl>
    <w:lvl w:ilvl="6">
      <w:numFmt w:val="bullet"/>
      <w:lvlText w:val="•"/>
      <w:lvlJc w:val="left"/>
      <w:pPr>
        <w:ind w:left="1633" w:hanging="94"/>
      </w:pPr>
    </w:lvl>
    <w:lvl w:ilvl="7">
      <w:numFmt w:val="bullet"/>
      <w:lvlText w:val="•"/>
      <w:lvlJc w:val="left"/>
      <w:pPr>
        <w:ind w:left="1889" w:hanging="94"/>
      </w:pPr>
    </w:lvl>
    <w:lvl w:ilvl="8">
      <w:numFmt w:val="bullet"/>
      <w:lvlText w:val="•"/>
      <w:lvlJc w:val="left"/>
      <w:pPr>
        <w:ind w:left="2144" w:hanging="94"/>
      </w:pPr>
    </w:lvl>
  </w:abstractNum>
  <w:abstractNum w:abstractNumId="2" w15:restartNumberingAfterBreak="0">
    <w:nsid w:val="00000404"/>
    <w:multiLevelType w:val="multilevel"/>
    <w:tmpl w:val="00000887"/>
    <w:lvl w:ilvl="0">
      <w:numFmt w:val="bullet"/>
      <w:lvlText w:val="•"/>
      <w:lvlJc w:val="left"/>
      <w:pPr>
        <w:ind w:left="109" w:hanging="97"/>
      </w:pPr>
      <w:rPr>
        <w:rFonts w:ascii="Calibri" w:hAnsi="Calibri" w:cs="Calibri"/>
        <w:b w:val="0"/>
        <w:bCs w:val="0"/>
        <w:i/>
        <w:iCs/>
        <w:w w:val="43"/>
        <w:sz w:val="18"/>
        <w:szCs w:val="18"/>
      </w:rPr>
    </w:lvl>
    <w:lvl w:ilvl="1">
      <w:numFmt w:val="bullet"/>
      <w:lvlText w:val="•"/>
      <w:lvlJc w:val="left"/>
      <w:pPr>
        <w:ind w:left="389" w:hanging="97"/>
      </w:pPr>
    </w:lvl>
    <w:lvl w:ilvl="2">
      <w:numFmt w:val="bullet"/>
      <w:lvlText w:val="•"/>
      <w:lvlJc w:val="left"/>
      <w:pPr>
        <w:ind w:left="678" w:hanging="97"/>
      </w:pPr>
    </w:lvl>
    <w:lvl w:ilvl="3">
      <w:numFmt w:val="bullet"/>
      <w:lvlText w:val="•"/>
      <w:lvlJc w:val="left"/>
      <w:pPr>
        <w:ind w:left="967" w:hanging="97"/>
      </w:pPr>
    </w:lvl>
    <w:lvl w:ilvl="4">
      <w:numFmt w:val="bullet"/>
      <w:lvlText w:val="•"/>
      <w:lvlJc w:val="left"/>
      <w:pPr>
        <w:ind w:left="1256" w:hanging="97"/>
      </w:pPr>
    </w:lvl>
    <w:lvl w:ilvl="5">
      <w:numFmt w:val="bullet"/>
      <w:lvlText w:val="•"/>
      <w:lvlJc w:val="left"/>
      <w:pPr>
        <w:ind w:left="1545" w:hanging="97"/>
      </w:pPr>
    </w:lvl>
    <w:lvl w:ilvl="6">
      <w:numFmt w:val="bullet"/>
      <w:lvlText w:val="•"/>
      <w:lvlJc w:val="left"/>
      <w:pPr>
        <w:ind w:left="1834" w:hanging="97"/>
      </w:pPr>
    </w:lvl>
    <w:lvl w:ilvl="7">
      <w:numFmt w:val="bullet"/>
      <w:lvlText w:val="•"/>
      <w:lvlJc w:val="left"/>
      <w:pPr>
        <w:ind w:left="2123" w:hanging="97"/>
      </w:pPr>
    </w:lvl>
    <w:lvl w:ilvl="8">
      <w:numFmt w:val="bullet"/>
      <w:lvlText w:val="•"/>
      <w:lvlJc w:val="left"/>
      <w:pPr>
        <w:ind w:left="2412" w:hanging="97"/>
      </w:pPr>
    </w:lvl>
  </w:abstractNum>
  <w:abstractNum w:abstractNumId="3" w15:restartNumberingAfterBreak="0">
    <w:nsid w:val="00000405"/>
    <w:multiLevelType w:val="multilevel"/>
    <w:tmpl w:val="00000888"/>
    <w:lvl w:ilvl="0">
      <w:numFmt w:val="bullet"/>
      <w:lvlText w:val="•"/>
      <w:lvlJc w:val="left"/>
      <w:pPr>
        <w:ind w:left="109" w:hanging="97"/>
      </w:pPr>
      <w:rPr>
        <w:rFonts w:ascii="Calibri" w:hAnsi="Calibri" w:cs="Calibri"/>
        <w:b w:val="0"/>
        <w:bCs w:val="0"/>
        <w:i/>
        <w:iCs/>
        <w:w w:val="43"/>
        <w:sz w:val="18"/>
        <w:szCs w:val="18"/>
      </w:rPr>
    </w:lvl>
    <w:lvl w:ilvl="1">
      <w:numFmt w:val="bullet"/>
      <w:lvlText w:val="•"/>
      <w:lvlJc w:val="left"/>
      <w:pPr>
        <w:ind w:left="389" w:hanging="97"/>
      </w:pPr>
    </w:lvl>
    <w:lvl w:ilvl="2">
      <w:numFmt w:val="bullet"/>
      <w:lvlText w:val="•"/>
      <w:lvlJc w:val="left"/>
      <w:pPr>
        <w:ind w:left="678" w:hanging="97"/>
      </w:pPr>
    </w:lvl>
    <w:lvl w:ilvl="3">
      <w:numFmt w:val="bullet"/>
      <w:lvlText w:val="•"/>
      <w:lvlJc w:val="left"/>
      <w:pPr>
        <w:ind w:left="967" w:hanging="97"/>
      </w:pPr>
    </w:lvl>
    <w:lvl w:ilvl="4">
      <w:numFmt w:val="bullet"/>
      <w:lvlText w:val="•"/>
      <w:lvlJc w:val="left"/>
      <w:pPr>
        <w:ind w:left="1256" w:hanging="97"/>
      </w:pPr>
    </w:lvl>
    <w:lvl w:ilvl="5">
      <w:numFmt w:val="bullet"/>
      <w:lvlText w:val="•"/>
      <w:lvlJc w:val="left"/>
      <w:pPr>
        <w:ind w:left="1545" w:hanging="97"/>
      </w:pPr>
    </w:lvl>
    <w:lvl w:ilvl="6">
      <w:numFmt w:val="bullet"/>
      <w:lvlText w:val="•"/>
      <w:lvlJc w:val="left"/>
      <w:pPr>
        <w:ind w:left="1834" w:hanging="97"/>
      </w:pPr>
    </w:lvl>
    <w:lvl w:ilvl="7">
      <w:numFmt w:val="bullet"/>
      <w:lvlText w:val="•"/>
      <w:lvlJc w:val="left"/>
      <w:pPr>
        <w:ind w:left="2123" w:hanging="97"/>
      </w:pPr>
    </w:lvl>
    <w:lvl w:ilvl="8">
      <w:numFmt w:val="bullet"/>
      <w:lvlText w:val="•"/>
      <w:lvlJc w:val="left"/>
      <w:pPr>
        <w:ind w:left="2412" w:hanging="97"/>
      </w:pPr>
    </w:lvl>
  </w:abstractNum>
  <w:abstractNum w:abstractNumId="4" w15:restartNumberingAfterBreak="0">
    <w:nsid w:val="0FB36A0B"/>
    <w:multiLevelType w:val="hybridMultilevel"/>
    <w:tmpl w:val="C4A8EF66"/>
    <w:lvl w:ilvl="0" w:tplc="5DFA97EC">
      <w:start w:val="16"/>
      <w:numFmt w:val="bullet"/>
      <w:lvlText w:val="-"/>
      <w:lvlJc w:val="left"/>
      <w:pPr>
        <w:ind w:left="720" w:hanging="360"/>
      </w:pPr>
      <w:rPr>
        <w:rFonts w:ascii="Calibri Light" w:eastAsiaTheme="min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064D5"/>
    <w:multiLevelType w:val="hybridMultilevel"/>
    <w:tmpl w:val="BB3201D2"/>
    <w:lvl w:ilvl="0" w:tplc="EA2076B6">
      <w:start w:val="16"/>
      <w:numFmt w:val="bullet"/>
      <w:lvlText w:val="-"/>
      <w:lvlJc w:val="left"/>
      <w:pPr>
        <w:ind w:left="720" w:hanging="360"/>
      </w:pPr>
      <w:rPr>
        <w:rFonts w:ascii="Calibri Light" w:eastAsiaTheme="min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4C58F2"/>
    <w:multiLevelType w:val="multilevel"/>
    <w:tmpl w:val="2E18D1E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2045057324">
    <w:abstractNumId w:val="1"/>
  </w:num>
  <w:num w:numId="2" w16cid:durableId="994843416">
    <w:abstractNumId w:val="2"/>
  </w:num>
  <w:num w:numId="3" w16cid:durableId="944387680">
    <w:abstractNumId w:val="3"/>
  </w:num>
  <w:num w:numId="4" w16cid:durableId="774440887">
    <w:abstractNumId w:val="0"/>
  </w:num>
  <w:num w:numId="5" w16cid:durableId="372117731">
    <w:abstractNumId w:val="6"/>
  </w:num>
  <w:num w:numId="6" w16cid:durableId="944263508">
    <w:abstractNumId w:val="4"/>
  </w:num>
  <w:num w:numId="7" w16cid:durableId="8221566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3E5"/>
    <w:rsid w:val="00010A88"/>
    <w:rsid w:val="00045509"/>
    <w:rsid w:val="00067C60"/>
    <w:rsid w:val="00087AFC"/>
    <w:rsid w:val="000C0C6F"/>
    <w:rsid w:val="000C5B24"/>
    <w:rsid w:val="000D07C0"/>
    <w:rsid w:val="000D76B8"/>
    <w:rsid w:val="000D7A44"/>
    <w:rsid w:val="000F00BD"/>
    <w:rsid w:val="000F14C0"/>
    <w:rsid w:val="000F6887"/>
    <w:rsid w:val="001008C3"/>
    <w:rsid w:val="00101468"/>
    <w:rsid w:val="0010546B"/>
    <w:rsid w:val="00135FDA"/>
    <w:rsid w:val="0014475B"/>
    <w:rsid w:val="001552E0"/>
    <w:rsid w:val="00163577"/>
    <w:rsid w:val="001735EC"/>
    <w:rsid w:val="00173648"/>
    <w:rsid w:val="00196863"/>
    <w:rsid w:val="001B2F83"/>
    <w:rsid w:val="001B54A5"/>
    <w:rsid w:val="001C345D"/>
    <w:rsid w:val="001D75AC"/>
    <w:rsid w:val="001E704C"/>
    <w:rsid w:val="001F0C76"/>
    <w:rsid w:val="001F3FB3"/>
    <w:rsid w:val="001F7DEB"/>
    <w:rsid w:val="0020379E"/>
    <w:rsid w:val="00226F99"/>
    <w:rsid w:val="0023464D"/>
    <w:rsid w:val="00251F4A"/>
    <w:rsid w:val="002827E7"/>
    <w:rsid w:val="002A1951"/>
    <w:rsid w:val="002A3DA0"/>
    <w:rsid w:val="002C33E5"/>
    <w:rsid w:val="002C5B6A"/>
    <w:rsid w:val="002C62D0"/>
    <w:rsid w:val="002E28B1"/>
    <w:rsid w:val="00301837"/>
    <w:rsid w:val="0030556D"/>
    <w:rsid w:val="003305C7"/>
    <w:rsid w:val="003830F4"/>
    <w:rsid w:val="00393722"/>
    <w:rsid w:val="003C6EE9"/>
    <w:rsid w:val="003F1ED5"/>
    <w:rsid w:val="003F27A4"/>
    <w:rsid w:val="003F387E"/>
    <w:rsid w:val="003F4E43"/>
    <w:rsid w:val="0040084C"/>
    <w:rsid w:val="004024B3"/>
    <w:rsid w:val="00413FFD"/>
    <w:rsid w:val="00425A5B"/>
    <w:rsid w:val="00451AA4"/>
    <w:rsid w:val="00457135"/>
    <w:rsid w:val="0046790A"/>
    <w:rsid w:val="0047654F"/>
    <w:rsid w:val="00476CED"/>
    <w:rsid w:val="00491F4C"/>
    <w:rsid w:val="004F2C8B"/>
    <w:rsid w:val="005058C0"/>
    <w:rsid w:val="005136BD"/>
    <w:rsid w:val="005179C6"/>
    <w:rsid w:val="005400E3"/>
    <w:rsid w:val="0055691F"/>
    <w:rsid w:val="0058482E"/>
    <w:rsid w:val="0058762B"/>
    <w:rsid w:val="00596F72"/>
    <w:rsid w:val="005977FB"/>
    <w:rsid w:val="005C6DB9"/>
    <w:rsid w:val="005F4F5E"/>
    <w:rsid w:val="00611384"/>
    <w:rsid w:val="00615317"/>
    <w:rsid w:val="00620B7F"/>
    <w:rsid w:val="00632B19"/>
    <w:rsid w:val="006459EB"/>
    <w:rsid w:val="006678BE"/>
    <w:rsid w:val="006853E5"/>
    <w:rsid w:val="0069381D"/>
    <w:rsid w:val="00697296"/>
    <w:rsid w:val="006D1406"/>
    <w:rsid w:val="006E4266"/>
    <w:rsid w:val="006E7A18"/>
    <w:rsid w:val="00701E04"/>
    <w:rsid w:val="007033C8"/>
    <w:rsid w:val="00703F67"/>
    <w:rsid w:val="00732454"/>
    <w:rsid w:val="00733E5C"/>
    <w:rsid w:val="00751745"/>
    <w:rsid w:val="00755DE3"/>
    <w:rsid w:val="007669DD"/>
    <w:rsid w:val="007708F2"/>
    <w:rsid w:val="0077113C"/>
    <w:rsid w:val="0077650C"/>
    <w:rsid w:val="007809F7"/>
    <w:rsid w:val="00785AFE"/>
    <w:rsid w:val="007871F0"/>
    <w:rsid w:val="007A20DC"/>
    <w:rsid w:val="007C4849"/>
    <w:rsid w:val="007D0C25"/>
    <w:rsid w:val="007D23EB"/>
    <w:rsid w:val="00853F23"/>
    <w:rsid w:val="00857529"/>
    <w:rsid w:val="00876C81"/>
    <w:rsid w:val="008A251E"/>
    <w:rsid w:val="008A61A4"/>
    <w:rsid w:val="008B1C6D"/>
    <w:rsid w:val="008B4E63"/>
    <w:rsid w:val="008C66D1"/>
    <w:rsid w:val="008E2D51"/>
    <w:rsid w:val="008E364A"/>
    <w:rsid w:val="009122CF"/>
    <w:rsid w:val="009243A6"/>
    <w:rsid w:val="00941D7B"/>
    <w:rsid w:val="009633C3"/>
    <w:rsid w:val="00964BB5"/>
    <w:rsid w:val="00974664"/>
    <w:rsid w:val="009972C9"/>
    <w:rsid w:val="009B724E"/>
    <w:rsid w:val="009C4BE4"/>
    <w:rsid w:val="009D624C"/>
    <w:rsid w:val="009F6AE4"/>
    <w:rsid w:val="009F7140"/>
    <w:rsid w:val="00A32083"/>
    <w:rsid w:val="00A523B6"/>
    <w:rsid w:val="00A65E02"/>
    <w:rsid w:val="00A7724A"/>
    <w:rsid w:val="00A82D2A"/>
    <w:rsid w:val="00A93582"/>
    <w:rsid w:val="00AB0F62"/>
    <w:rsid w:val="00AD06A7"/>
    <w:rsid w:val="00AD664A"/>
    <w:rsid w:val="00AF0C28"/>
    <w:rsid w:val="00AF1E03"/>
    <w:rsid w:val="00AF4A04"/>
    <w:rsid w:val="00B07B5A"/>
    <w:rsid w:val="00B368BE"/>
    <w:rsid w:val="00B461C1"/>
    <w:rsid w:val="00B629F5"/>
    <w:rsid w:val="00B72FE4"/>
    <w:rsid w:val="00B92A5D"/>
    <w:rsid w:val="00BA19C3"/>
    <w:rsid w:val="00BB22A7"/>
    <w:rsid w:val="00BB22B0"/>
    <w:rsid w:val="00BC6DA8"/>
    <w:rsid w:val="00C347A7"/>
    <w:rsid w:val="00C36948"/>
    <w:rsid w:val="00C50678"/>
    <w:rsid w:val="00C51023"/>
    <w:rsid w:val="00C53F5C"/>
    <w:rsid w:val="00C56E53"/>
    <w:rsid w:val="00C623CC"/>
    <w:rsid w:val="00C71B3A"/>
    <w:rsid w:val="00C7551C"/>
    <w:rsid w:val="00C8155B"/>
    <w:rsid w:val="00C97B1A"/>
    <w:rsid w:val="00CB14CC"/>
    <w:rsid w:val="00CB3E1C"/>
    <w:rsid w:val="00CC231D"/>
    <w:rsid w:val="00CC2C1B"/>
    <w:rsid w:val="00CC5809"/>
    <w:rsid w:val="00CD1572"/>
    <w:rsid w:val="00D01650"/>
    <w:rsid w:val="00D06124"/>
    <w:rsid w:val="00D07AAE"/>
    <w:rsid w:val="00D20EFF"/>
    <w:rsid w:val="00D26E96"/>
    <w:rsid w:val="00D309F0"/>
    <w:rsid w:val="00D31A58"/>
    <w:rsid w:val="00D416B0"/>
    <w:rsid w:val="00D431F2"/>
    <w:rsid w:val="00D87306"/>
    <w:rsid w:val="00D90134"/>
    <w:rsid w:val="00D90D10"/>
    <w:rsid w:val="00D96B43"/>
    <w:rsid w:val="00DB08E1"/>
    <w:rsid w:val="00DB483A"/>
    <w:rsid w:val="00DB6542"/>
    <w:rsid w:val="00DD1A64"/>
    <w:rsid w:val="00DD6DB3"/>
    <w:rsid w:val="00DE6FB6"/>
    <w:rsid w:val="00DF0E2B"/>
    <w:rsid w:val="00E107B5"/>
    <w:rsid w:val="00E27A0E"/>
    <w:rsid w:val="00E3246B"/>
    <w:rsid w:val="00E36D94"/>
    <w:rsid w:val="00E52C84"/>
    <w:rsid w:val="00E70F4E"/>
    <w:rsid w:val="00E77D95"/>
    <w:rsid w:val="00E81980"/>
    <w:rsid w:val="00E82068"/>
    <w:rsid w:val="00E826EB"/>
    <w:rsid w:val="00EA531E"/>
    <w:rsid w:val="00EB2EDD"/>
    <w:rsid w:val="00EC25F3"/>
    <w:rsid w:val="00EE1AD5"/>
    <w:rsid w:val="00EE4334"/>
    <w:rsid w:val="00EE73B6"/>
    <w:rsid w:val="00EF1AF3"/>
    <w:rsid w:val="00F07916"/>
    <w:rsid w:val="00F61188"/>
    <w:rsid w:val="00F709AE"/>
    <w:rsid w:val="00F83AA1"/>
    <w:rsid w:val="00FD582E"/>
    <w:rsid w:val="00FE750A"/>
    <w:rsid w:val="00FE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217896BB"/>
  <w15:chartTrackingRefBased/>
  <w15:docId w15:val="{25F6A9A1-7FB0-46E8-B77D-80AF526B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3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3E5"/>
  </w:style>
  <w:style w:type="paragraph" w:styleId="Footer">
    <w:name w:val="footer"/>
    <w:basedOn w:val="Normal"/>
    <w:link w:val="FooterChar"/>
    <w:uiPriority w:val="99"/>
    <w:unhideWhenUsed/>
    <w:rsid w:val="002C33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3E5"/>
  </w:style>
  <w:style w:type="paragraph" w:styleId="BodyText">
    <w:name w:val="Body Text"/>
    <w:basedOn w:val="Normal"/>
    <w:link w:val="BodyTextChar"/>
    <w:uiPriority w:val="1"/>
    <w:qFormat/>
    <w:rsid w:val="002C33E5"/>
    <w:pPr>
      <w:widowControl w:val="0"/>
      <w:autoSpaceDE w:val="0"/>
      <w:autoSpaceDN w:val="0"/>
      <w:adjustRightInd w:val="0"/>
      <w:spacing w:after="0" w:line="240" w:lineRule="auto"/>
    </w:pPr>
    <w:rPr>
      <w:rFonts w:ascii="Calibri" w:eastAsiaTheme="minorEastAsia" w:hAnsi="Calibri" w:cs="Calibri"/>
      <w:sz w:val="44"/>
      <w:szCs w:val="44"/>
      <w:lang w:eastAsia="en-GB"/>
    </w:rPr>
  </w:style>
  <w:style w:type="character" w:customStyle="1" w:styleId="BodyTextChar">
    <w:name w:val="Body Text Char"/>
    <w:basedOn w:val="DefaultParagraphFont"/>
    <w:link w:val="BodyText"/>
    <w:uiPriority w:val="1"/>
    <w:rsid w:val="002C33E5"/>
    <w:rPr>
      <w:rFonts w:ascii="Calibri" w:eastAsiaTheme="minorEastAsia" w:hAnsi="Calibri" w:cs="Calibri"/>
      <w:sz w:val="44"/>
      <w:szCs w:val="44"/>
      <w:lang w:eastAsia="en-GB"/>
    </w:rPr>
  </w:style>
  <w:style w:type="table" w:styleId="TableGrid">
    <w:name w:val="Table Grid"/>
    <w:basedOn w:val="TableNormal"/>
    <w:uiPriority w:val="39"/>
    <w:rsid w:val="002C3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C33E5"/>
    <w:pPr>
      <w:widowControl w:val="0"/>
      <w:autoSpaceDE w:val="0"/>
      <w:autoSpaceDN w:val="0"/>
      <w:adjustRightInd w:val="0"/>
      <w:spacing w:after="0" w:line="240" w:lineRule="auto"/>
      <w:ind w:left="107"/>
    </w:pPr>
    <w:rPr>
      <w:rFonts w:ascii="Arial" w:eastAsiaTheme="minorEastAsia" w:hAnsi="Arial" w:cs="Arial"/>
      <w:sz w:val="24"/>
      <w:szCs w:val="24"/>
      <w:lang w:eastAsia="en-GB"/>
    </w:rPr>
  </w:style>
  <w:style w:type="paragraph" w:styleId="BalloonText">
    <w:name w:val="Balloon Text"/>
    <w:basedOn w:val="Normal"/>
    <w:link w:val="BalloonTextChar"/>
    <w:uiPriority w:val="99"/>
    <w:semiHidden/>
    <w:unhideWhenUsed/>
    <w:rsid w:val="002C6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2D0"/>
    <w:rPr>
      <w:rFonts w:ascii="Segoe UI" w:hAnsi="Segoe UI" w:cs="Segoe UI"/>
      <w:sz w:val="18"/>
      <w:szCs w:val="18"/>
    </w:rPr>
  </w:style>
  <w:style w:type="paragraph" w:customStyle="1" w:styleId="Default">
    <w:name w:val="Default"/>
    <w:rsid w:val="00301837"/>
    <w:pPr>
      <w:autoSpaceDE w:val="0"/>
      <w:autoSpaceDN w:val="0"/>
      <w:adjustRightInd w:val="0"/>
      <w:spacing w:after="0" w:line="240" w:lineRule="auto"/>
    </w:pPr>
    <w:rPr>
      <w:rFonts w:ascii="___WRD_EMBED_SUB_43" w:hAnsi="___WRD_EMBED_SUB_43" w:cs="___WRD_EMBED_SUB_43"/>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92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7</Pages>
  <Words>5569</Words>
  <Characters>31746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37241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Lynn</dc:creator>
  <cp:keywords/>
  <dc:description/>
  <cp:lastModifiedBy>Manns, Natalie</cp:lastModifiedBy>
  <cp:revision>5</cp:revision>
  <cp:lastPrinted>2021-11-09T14:49:00Z</cp:lastPrinted>
  <dcterms:created xsi:type="dcterms:W3CDTF">2024-05-22T08:12:00Z</dcterms:created>
  <dcterms:modified xsi:type="dcterms:W3CDTF">2024-10-09T20:54:00Z</dcterms:modified>
</cp:coreProperties>
</file>